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tblInd w:w="2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ook w:val="01E0" w:firstRow="1" w:lastRow="1" w:firstColumn="1" w:lastColumn="1" w:noHBand="0" w:noVBand="0"/>
      </w:tblPr>
      <w:tblGrid>
        <w:gridCol w:w="1622"/>
        <w:gridCol w:w="7841"/>
      </w:tblGrid>
      <w:tr w:rsidR="00420283" w:rsidRPr="00BC699C" w14:paraId="52EF1005" w14:textId="77777777" w:rsidTr="004370B0">
        <w:tc>
          <w:tcPr>
            <w:tcW w:w="857" w:type="pct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nil"/>
            </w:tcBorders>
            <w:shd w:val="clear" w:color="auto" w:fill="auto"/>
            <w:vAlign w:val="center"/>
          </w:tcPr>
          <w:p w14:paraId="62A2B61D" w14:textId="0ABCDEFE" w:rsidR="00420283" w:rsidRPr="004370B0" w:rsidRDefault="00A541E4" w:rsidP="00420283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312178FF" wp14:editId="622F1C16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-375920</wp:posOffset>
                  </wp:positionV>
                  <wp:extent cx="641350" cy="826135"/>
                  <wp:effectExtent l="0" t="0" r="6350" b="0"/>
                  <wp:wrapNone/>
                  <wp:docPr id="79487788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3" w:type="pct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173174CB" w14:textId="196D21F8" w:rsidR="00420283" w:rsidRPr="004370B0" w:rsidRDefault="00420283" w:rsidP="00DD58BB">
            <w:pPr>
              <w:spacing w:beforeLines="60" w:before="144" w:afterLines="60" w:after="144"/>
              <w:rPr>
                <w:b/>
                <w:bCs/>
                <w:sz w:val="40"/>
                <w:szCs w:val="40"/>
              </w:rPr>
            </w:pPr>
            <w:r w:rsidRPr="004370B0">
              <w:rPr>
                <w:b/>
                <w:bCs/>
                <w:sz w:val="40"/>
                <w:szCs w:val="40"/>
              </w:rPr>
              <w:t>COMUNE DI SAN QUIRICO D’ORCIA</w:t>
            </w:r>
          </w:p>
          <w:p w14:paraId="5F5A45B1" w14:textId="571569CD" w:rsidR="00420283" w:rsidRDefault="000A0D40" w:rsidP="00834322">
            <w:pPr>
              <w:spacing w:beforeLines="60" w:before="144" w:afterLines="60" w:after="144"/>
              <w:jc w:val="left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Osservazioni a</w:t>
            </w:r>
            <w:r w:rsidR="00420283" w:rsidRPr="004370B0">
              <w:rPr>
                <w:b/>
                <w:bCs/>
                <w:i/>
                <w:sz w:val="32"/>
                <w:szCs w:val="32"/>
              </w:rPr>
              <w:t>l</w:t>
            </w:r>
            <w:r w:rsidR="00FE1504">
              <w:rPr>
                <w:b/>
                <w:bCs/>
                <w:i/>
                <w:sz w:val="32"/>
                <w:szCs w:val="32"/>
              </w:rPr>
              <w:t>la Variante Semplificata al</w:t>
            </w:r>
            <w:r w:rsidR="00420283" w:rsidRPr="004370B0"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="001862A4" w:rsidRPr="004370B0">
              <w:rPr>
                <w:b/>
                <w:bCs/>
                <w:i/>
                <w:sz w:val="32"/>
                <w:szCs w:val="32"/>
              </w:rPr>
              <w:t>Piano Operativo</w:t>
            </w:r>
            <w:r>
              <w:rPr>
                <w:b/>
                <w:bCs/>
                <w:i/>
                <w:sz w:val="32"/>
                <w:szCs w:val="32"/>
              </w:rPr>
              <w:t xml:space="preserve"> adottato</w:t>
            </w:r>
          </w:p>
          <w:p w14:paraId="0BCD6EFE" w14:textId="77777777" w:rsidR="00FE1504" w:rsidRPr="00FE1504" w:rsidRDefault="004370B0" w:rsidP="004370B0">
            <w:pPr>
              <w:spacing w:beforeLines="60" w:before="144" w:afterLines="60" w:after="144"/>
              <w:jc w:val="left"/>
              <w:rPr>
                <w:bCs/>
                <w:i/>
              </w:rPr>
            </w:pPr>
            <w:r w:rsidRPr="00FE1504">
              <w:rPr>
                <w:bCs/>
                <w:i/>
              </w:rPr>
              <w:t>Da inviare all’indirizzo e</w:t>
            </w:r>
            <w:r w:rsidR="00FE1504" w:rsidRPr="00FE1504">
              <w:rPr>
                <w:bCs/>
                <w:i/>
              </w:rPr>
              <w:t>-</w:t>
            </w:r>
            <w:r w:rsidRPr="00FE1504">
              <w:rPr>
                <w:bCs/>
                <w:i/>
              </w:rPr>
              <w:t xml:space="preserve">mail del </w:t>
            </w:r>
            <w:r w:rsidR="00FE1504" w:rsidRPr="00FE1504">
              <w:rPr>
                <w:bCs/>
                <w:i/>
              </w:rPr>
              <w:t>C</w:t>
            </w:r>
            <w:r w:rsidRPr="00FE1504">
              <w:rPr>
                <w:bCs/>
                <w:i/>
              </w:rPr>
              <w:t xml:space="preserve">omune </w:t>
            </w:r>
            <w:r w:rsidR="00FE1504" w:rsidRPr="00FE1504">
              <w:rPr>
                <w:b/>
                <w:i/>
              </w:rPr>
              <w:t>urbanistica@comune.sanquiricodorcia.</w:t>
            </w:r>
            <w:proofErr w:type="spellStart"/>
            <w:r w:rsidR="00FE1504" w:rsidRPr="00FE1504">
              <w:rPr>
                <w:b/>
                <w:i/>
              </w:rPr>
              <w:t>si</w:t>
            </w:r>
            <w:proofErr w:type="spellEnd"/>
            <w:r w:rsidR="00FE1504" w:rsidRPr="00FE1504">
              <w:rPr>
                <w:b/>
                <w:i/>
              </w:rPr>
              <w:t>.it</w:t>
            </w:r>
            <w:r w:rsidR="000A0D40" w:rsidRPr="00FE1504">
              <w:rPr>
                <w:b/>
                <w:i/>
              </w:rPr>
              <w:t xml:space="preserve"> </w:t>
            </w:r>
          </w:p>
          <w:p w14:paraId="25308F1D" w14:textId="6327AAC3" w:rsidR="004370B0" w:rsidRPr="00FE1504" w:rsidRDefault="000A0D40" w:rsidP="004370B0">
            <w:pPr>
              <w:spacing w:beforeLines="60" w:before="144" w:afterLines="60" w:after="144"/>
              <w:jc w:val="left"/>
              <w:rPr>
                <w:b/>
                <w:i/>
                <w:sz w:val="24"/>
                <w:szCs w:val="24"/>
              </w:rPr>
            </w:pPr>
            <w:r w:rsidRPr="00FE1504">
              <w:rPr>
                <w:b/>
                <w:i/>
              </w:rPr>
              <w:t xml:space="preserve">entro il </w:t>
            </w:r>
            <w:r w:rsidR="00FE1504" w:rsidRPr="00FE1504">
              <w:rPr>
                <w:b/>
                <w:i/>
              </w:rPr>
              <w:t xml:space="preserve">07 settembre </w:t>
            </w:r>
            <w:r w:rsidRPr="00FE1504">
              <w:rPr>
                <w:b/>
                <w:i/>
              </w:rPr>
              <w:t>20</w:t>
            </w:r>
            <w:r w:rsidR="00FE1504" w:rsidRPr="00FE1504">
              <w:rPr>
                <w:b/>
                <w:i/>
              </w:rPr>
              <w:t>23</w:t>
            </w:r>
          </w:p>
        </w:tc>
      </w:tr>
      <w:tr w:rsidR="00FD252F" w:rsidRPr="00BC699C" w14:paraId="006CE26A" w14:textId="77777777" w:rsidTr="00F272D4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4BC96" w:themeFill="background2" w:themeFillShade="BF"/>
            <w:vAlign w:val="center"/>
          </w:tcPr>
          <w:p w14:paraId="38466A68" w14:textId="77777777" w:rsidR="00FD252F" w:rsidRPr="00BC699C" w:rsidRDefault="00FD252F" w:rsidP="00DD58B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PROPONENTE</w:t>
            </w:r>
          </w:p>
        </w:tc>
      </w:tr>
      <w:tr w:rsidR="00FD252F" w:rsidRPr="001862A4" w14:paraId="49FF0E82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6C36ACAF" w14:textId="77777777" w:rsidR="003873DE" w:rsidRPr="00834322" w:rsidRDefault="001862A4" w:rsidP="00FD252F">
            <w:pPr>
              <w:rPr>
                <w:b/>
              </w:rPr>
            </w:pPr>
            <w:r w:rsidRPr="00834322">
              <w:rPr>
                <w:b/>
              </w:rPr>
              <w:t>nome e cognome</w:t>
            </w:r>
            <w:r w:rsidR="003873DE" w:rsidRPr="00834322">
              <w:rPr>
                <w:b/>
              </w:rPr>
              <w:t>:</w:t>
            </w:r>
          </w:p>
          <w:p w14:paraId="088BADEA" w14:textId="77777777" w:rsidR="003873DE" w:rsidRPr="00834322" w:rsidRDefault="001862A4" w:rsidP="00FD252F">
            <w:pPr>
              <w:rPr>
                <w:b/>
              </w:rPr>
            </w:pPr>
            <w:r w:rsidRPr="00834322">
              <w:rPr>
                <w:b/>
              </w:rPr>
              <w:t>indirizzo</w:t>
            </w:r>
            <w:r w:rsidR="003873DE" w:rsidRPr="00834322">
              <w:rPr>
                <w:b/>
              </w:rPr>
              <w:t>:</w:t>
            </w:r>
          </w:p>
          <w:p w14:paraId="719B9E15" w14:textId="77777777" w:rsidR="003873DE" w:rsidRPr="00834322" w:rsidRDefault="003873DE" w:rsidP="00FD252F">
            <w:pPr>
              <w:rPr>
                <w:b/>
              </w:rPr>
            </w:pPr>
            <w:r w:rsidRPr="00834322">
              <w:rPr>
                <w:b/>
              </w:rPr>
              <w:t>tel.:</w:t>
            </w:r>
          </w:p>
          <w:p w14:paraId="7A0C6EAE" w14:textId="77777777" w:rsidR="00FD252F" w:rsidRPr="001862A4" w:rsidRDefault="0042149B" w:rsidP="00FD252F">
            <w:proofErr w:type="spellStart"/>
            <w:r w:rsidRPr="00834322">
              <w:rPr>
                <w:b/>
              </w:rPr>
              <w:t>e_mail</w:t>
            </w:r>
            <w:proofErr w:type="spellEnd"/>
            <w:r w:rsidR="003873DE" w:rsidRPr="00834322">
              <w:rPr>
                <w:b/>
              </w:rPr>
              <w:t>:</w:t>
            </w:r>
          </w:p>
        </w:tc>
      </w:tr>
      <w:tr w:rsidR="00FD252F" w:rsidRPr="00BC699C" w14:paraId="1BD3338A" w14:textId="77777777" w:rsidTr="00F272D4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4BC96" w:themeFill="background2" w:themeFillShade="BF"/>
            <w:vAlign w:val="center"/>
          </w:tcPr>
          <w:p w14:paraId="58DC7076" w14:textId="77777777" w:rsidR="00FD252F" w:rsidRPr="001862A4" w:rsidRDefault="001862A4" w:rsidP="00FD252F">
            <w:pPr>
              <w:rPr>
                <w:b/>
              </w:rPr>
            </w:pPr>
            <w:r w:rsidRPr="001862A4">
              <w:rPr>
                <w:b/>
              </w:rPr>
              <w:t>LOCALIZZAZIONE</w:t>
            </w:r>
          </w:p>
        </w:tc>
      </w:tr>
      <w:tr w:rsidR="00FD252F" w:rsidRPr="001910D5" w14:paraId="3E9A2988" w14:textId="77777777" w:rsidTr="00FD252F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106CF25A" w14:textId="77777777" w:rsidR="00FD252F" w:rsidRPr="00A86808" w:rsidRDefault="0042149B" w:rsidP="000A0D40">
            <w:pPr>
              <w:rPr>
                <w:i/>
              </w:rPr>
            </w:pPr>
            <w:r w:rsidRPr="00A86808">
              <w:rPr>
                <w:i/>
              </w:rPr>
              <w:t xml:space="preserve">(se la proposta riguarda una particolare area comunale, indicare: </w:t>
            </w:r>
            <w:r w:rsidR="000A0D40">
              <w:rPr>
                <w:i/>
              </w:rPr>
              <w:t>gli estremi</w:t>
            </w:r>
            <w:r w:rsidRPr="00A86808">
              <w:rPr>
                <w:i/>
              </w:rPr>
              <w:t xml:space="preserve"> per la localizzazione precisa, </w:t>
            </w:r>
            <w:r w:rsidR="000A0D40">
              <w:rPr>
                <w:i/>
              </w:rPr>
              <w:t>inclusi: indirizzo, st</w:t>
            </w:r>
            <w:r w:rsidR="00A86808">
              <w:rPr>
                <w:i/>
              </w:rPr>
              <w:t>ralci</w:t>
            </w:r>
            <w:r w:rsidR="000A0D40">
              <w:rPr>
                <w:i/>
              </w:rPr>
              <w:t>o di mappa catastale</w:t>
            </w:r>
            <w:r w:rsidR="00A86808">
              <w:rPr>
                <w:i/>
              </w:rPr>
              <w:t xml:space="preserve">, </w:t>
            </w:r>
            <w:r w:rsidR="000A0D40">
              <w:rPr>
                <w:i/>
              </w:rPr>
              <w:t xml:space="preserve">stralcio </w:t>
            </w:r>
            <w:r w:rsidR="000A0D40" w:rsidRPr="000A0D40">
              <w:rPr>
                <w:i/>
              </w:rPr>
              <w:t>tavola del PO,</w:t>
            </w:r>
            <w:r w:rsidR="000A0D40">
              <w:rPr>
                <w:i/>
              </w:rPr>
              <w:t xml:space="preserve"> ed eventualmente foto aeree</w:t>
            </w:r>
            <w:r w:rsidR="00A86808">
              <w:rPr>
                <w:i/>
              </w:rPr>
              <w:t xml:space="preserve">) </w:t>
            </w:r>
            <w:r w:rsidRPr="00A86808">
              <w:rPr>
                <w:i/>
              </w:rPr>
              <w:t>e UTOE nella quale attualmente ricade</w:t>
            </w:r>
            <w:r w:rsidR="003873DE" w:rsidRPr="00A86808">
              <w:rPr>
                <w:i/>
              </w:rPr>
              <w:t>, altrimenti indicare “non localizzabile”</w:t>
            </w:r>
            <w:r w:rsidRPr="00A86808">
              <w:rPr>
                <w:i/>
              </w:rPr>
              <w:t>)</w:t>
            </w:r>
          </w:p>
        </w:tc>
      </w:tr>
      <w:tr w:rsidR="00FD252F" w:rsidRPr="00BC699C" w14:paraId="735C6101" w14:textId="77777777" w:rsidTr="00F272D4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4BC96" w:themeFill="background2" w:themeFillShade="BF"/>
            <w:vAlign w:val="center"/>
          </w:tcPr>
          <w:p w14:paraId="3B382125" w14:textId="77777777" w:rsidR="00FD252F" w:rsidRPr="00BC699C" w:rsidRDefault="001862A4" w:rsidP="00DD58B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</w:tr>
      <w:tr w:rsidR="00FD252F" w:rsidRPr="001910D5" w14:paraId="46280BAF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3A025807" w14:textId="77777777" w:rsidR="0083693B" w:rsidRDefault="00E443AB" w:rsidP="00A86808">
            <w:pPr>
              <w:rPr>
                <w:i/>
              </w:rPr>
            </w:pPr>
            <w:r w:rsidRPr="00E443AB">
              <w:rPr>
                <w:i/>
              </w:rPr>
              <w:t>(</w:t>
            </w:r>
            <w:r w:rsidR="0083693B" w:rsidRPr="00E443AB">
              <w:rPr>
                <w:i/>
              </w:rPr>
              <w:t xml:space="preserve">Descrivere sommariamente la proposta, e </w:t>
            </w:r>
            <w:r w:rsidR="000A0D40">
              <w:rPr>
                <w:i/>
              </w:rPr>
              <w:t xml:space="preserve">le sue ragioni </w:t>
            </w:r>
            <w:r w:rsidR="00A86808">
              <w:rPr>
                <w:i/>
              </w:rPr>
              <w:t>evidenziandone</w:t>
            </w:r>
            <w:r w:rsidR="00A86808" w:rsidRPr="00E443AB">
              <w:rPr>
                <w:i/>
              </w:rPr>
              <w:t xml:space="preserve"> </w:t>
            </w:r>
            <w:r w:rsidR="00A86808">
              <w:rPr>
                <w:i/>
              </w:rPr>
              <w:t>l’interesse pubblico</w:t>
            </w:r>
            <w:r w:rsidR="000A0D40">
              <w:rPr>
                <w:i/>
              </w:rPr>
              <w:t>, se esistente; Allegare stralcio mappa catastale e se trattasi di proposte localizzate</w:t>
            </w:r>
            <w:r w:rsidRPr="00E443AB">
              <w:rPr>
                <w:i/>
              </w:rPr>
              <w:t>)</w:t>
            </w:r>
          </w:p>
          <w:p w14:paraId="06F7D758" w14:textId="77777777" w:rsidR="00C54EB2" w:rsidRDefault="00C54EB2" w:rsidP="00A86808">
            <w:pPr>
              <w:rPr>
                <w:i/>
              </w:rPr>
            </w:pPr>
          </w:p>
          <w:p w14:paraId="6D0CF36D" w14:textId="77777777" w:rsidR="00C54EB2" w:rsidRDefault="00C54EB2" w:rsidP="00A86808">
            <w:pPr>
              <w:rPr>
                <w:i/>
              </w:rPr>
            </w:pPr>
          </w:p>
          <w:p w14:paraId="24E3A019" w14:textId="77777777" w:rsidR="00C54EB2" w:rsidRDefault="00C54EB2" w:rsidP="00A86808">
            <w:pPr>
              <w:rPr>
                <w:i/>
              </w:rPr>
            </w:pPr>
          </w:p>
          <w:p w14:paraId="495E15E4" w14:textId="77777777" w:rsidR="000A0D40" w:rsidRDefault="000A0D40" w:rsidP="00A86808">
            <w:pPr>
              <w:rPr>
                <w:i/>
              </w:rPr>
            </w:pPr>
          </w:p>
          <w:p w14:paraId="397AA66B" w14:textId="77777777" w:rsidR="000A0D40" w:rsidRDefault="000A0D40" w:rsidP="00A86808">
            <w:pPr>
              <w:rPr>
                <w:i/>
              </w:rPr>
            </w:pPr>
          </w:p>
          <w:p w14:paraId="314F2180" w14:textId="77777777" w:rsidR="000A0D40" w:rsidRDefault="000A0D40" w:rsidP="00A86808">
            <w:pPr>
              <w:rPr>
                <w:i/>
              </w:rPr>
            </w:pPr>
          </w:p>
          <w:p w14:paraId="43C5020B" w14:textId="77777777" w:rsidR="000A0D40" w:rsidRDefault="000A0D40" w:rsidP="00A86808">
            <w:pPr>
              <w:rPr>
                <w:i/>
              </w:rPr>
            </w:pPr>
          </w:p>
          <w:p w14:paraId="77EC31F7" w14:textId="77777777" w:rsidR="000A0D40" w:rsidRDefault="000A0D40" w:rsidP="00A86808">
            <w:pPr>
              <w:rPr>
                <w:i/>
              </w:rPr>
            </w:pPr>
          </w:p>
          <w:p w14:paraId="3B45C5FE" w14:textId="77777777" w:rsidR="000A0D40" w:rsidRDefault="000A0D40" w:rsidP="00A86808">
            <w:pPr>
              <w:rPr>
                <w:i/>
              </w:rPr>
            </w:pPr>
          </w:p>
          <w:p w14:paraId="7EC98573" w14:textId="77777777" w:rsidR="000A0D40" w:rsidRDefault="000A0D40" w:rsidP="00A86808">
            <w:pPr>
              <w:rPr>
                <w:i/>
              </w:rPr>
            </w:pPr>
          </w:p>
          <w:p w14:paraId="1411875D" w14:textId="77777777" w:rsidR="000A0D40" w:rsidRDefault="000A0D40" w:rsidP="00A86808">
            <w:pPr>
              <w:rPr>
                <w:i/>
              </w:rPr>
            </w:pPr>
          </w:p>
          <w:p w14:paraId="7F82B48D" w14:textId="77777777" w:rsidR="000A0D40" w:rsidRDefault="000A0D40" w:rsidP="00A86808">
            <w:pPr>
              <w:rPr>
                <w:i/>
              </w:rPr>
            </w:pPr>
          </w:p>
          <w:p w14:paraId="54558726" w14:textId="77777777" w:rsidR="000A0D40" w:rsidRDefault="000A0D40" w:rsidP="00A86808">
            <w:pPr>
              <w:rPr>
                <w:i/>
              </w:rPr>
            </w:pPr>
          </w:p>
          <w:p w14:paraId="702E9571" w14:textId="77777777" w:rsidR="00C54EB2" w:rsidRPr="00E443AB" w:rsidRDefault="00C54EB2" w:rsidP="00A86808">
            <w:pPr>
              <w:rPr>
                <w:i/>
              </w:rPr>
            </w:pPr>
          </w:p>
        </w:tc>
      </w:tr>
      <w:tr w:rsidR="00834322" w:rsidRPr="00BC699C" w14:paraId="1E06D153" w14:textId="77777777" w:rsidTr="00F272D4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4BC96" w:themeFill="background2" w:themeFillShade="BF"/>
            <w:vAlign w:val="center"/>
          </w:tcPr>
          <w:p w14:paraId="09550754" w14:textId="77777777" w:rsidR="00834322" w:rsidRPr="001862A4" w:rsidRDefault="00834322" w:rsidP="00DD58BB">
            <w:pPr>
              <w:rPr>
                <w:b/>
              </w:rPr>
            </w:pPr>
            <w:r>
              <w:rPr>
                <w:b/>
              </w:rPr>
              <w:t>DATA INVIO</w:t>
            </w:r>
          </w:p>
        </w:tc>
      </w:tr>
      <w:tr w:rsidR="00834322" w:rsidRPr="001910D5" w14:paraId="387909A9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06990C49" w14:textId="77777777" w:rsidR="00834322" w:rsidRPr="001910D5" w:rsidRDefault="00834322" w:rsidP="00834322"/>
        </w:tc>
      </w:tr>
    </w:tbl>
    <w:p w14:paraId="16747AA1" w14:textId="77777777" w:rsidR="00827896" w:rsidRPr="000758E1" w:rsidRDefault="00827896" w:rsidP="000758E1"/>
    <w:sectPr w:rsidR="00827896" w:rsidRPr="000758E1" w:rsidSect="005B0DFB">
      <w:footerReference w:type="default" r:id="rId9"/>
      <w:pgSz w:w="11907" w:h="16840" w:code="9"/>
      <w:pgMar w:top="1417" w:right="1134" w:bottom="1134" w:left="1134" w:header="709" w:footer="5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DFB8" w14:textId="77777777" w:rsidR="000B538B" w:rsidRDefault="000B538B">
      <w:r>
        <w:separator/>
      </w:r>
    </w:p>
  </w:endnote>
  <w:endnote w:type="continuationSeparator" w:id="0">
    <w:p w14:paraId="5E84C0D5" w14:textId="77777777" w:rsidR="000B538B" w:rsidRDefault="000B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atema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pf Calligraph Medium 11pt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5D4D" w14:textId="77777777" w:rsidR="00E24EA6" w:rsidRPr="00EF0A1A" w:rsidRDefault="00E24EA6" w:rsidP="002A355A">
    <w:pPr>
      <w:pStyle w:val="Pidipagina"/>
      <w:framePr w:wrap="around" w:vAnchor="text" w:hAnchor="margin" w:xAlign="right" w:y="1"/>
      <w:rPr>
        <w:rStyle w:val="Numeropagina"/>
        <w:b/>
        <w:sz w:val="16"/>
        <w:szCs w:val="16"/>
      </w:rPr>
    </w:pPr>
    <w:r w:rsidRPr="00EF0A1A">
      <w:rPr>
        <w:rStyle w:val="Numeropagina"/>
        <w:b/>
        <w:sz w:val="16"/>
        <w:szCs w:val="16"/>
      </w:rPr>
      <w:fldChar w:fldCharType="begin"/>
    </w:r>
    <w:r w:rsidRPr="00EF0A1A">
      <w:rPr>
        <w:rStyle w:val="Numeropagina"/>
        <w:b/>
        <w:sz w:val="16"/>
        <w:szCs w:val="16"/>
      </w:rPr>
      <w:instrText xml:space="preserve">PAGE  </w:instrText>
    </w:r>
    <w:r w:rsidRPr="00EF0A1A">
      <w:rPr>
        <w:rStyle w:val="Numeropagina"/>
        <w:b/>
        <w:sz w:val="16"/>
        <w:szCs w:val="16"/>
      </w:rPr>
      <w:fldChar w:fldCharType="separate"/>
    </w:r>
    <w:r w:rsidR="007C6F4A">
      <w:rPr>
        <w:rStyle w:val="Numeropagina"/>
        <w:b/>
        <w:noProof/>
        <w:sz w:val="16"/>
        <w:szCs w:val="16"/>
      </w:rPr>
      <w:t>1</w:t>
    </w:r>
    <w:r w:rsidRPr="00EF0A1A">
      <w:rPr>
        <w:rStyle w:val="Numeropagina"/>
        <w:b/>
        <w:sz w:val="16"/>
        <w:szCs w:val="16"/>
      </w:rPr>
      <w:fldChar w:fldCharType="end"/>
    </w:r>
  </w:p>
  <w:p w14:paraId="232F113D" w14:textId="77777777" w:rsidR="00E24EA6" w:rsidRDefault="00E24EA6" w:rsidP="002A355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83F3" w14:textId="77777777" w:rsidR="000B538B" w:rsidRDefault="000B538B">
      <w:r>
        <w:separator/>
      </w:r>
    </w:p>
  </w:footnote>
  <w:footnote w:type="continuationSeparator" w:id="0">
    <w:p w14:paraId="30E7EBFD" w14:textId="77777777" w:rsidR="000B538B" w:rsidRDefault="000B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numPicBullet w:numPicBulletId="1">
    <w:pict>
      <v:shape id="_x0000_i1065" type="#_x0000_t75" style="width:3in;height:3in" o:bullet="t"/>
    </w:pict>
  </w:numPicBullet>
  <w:numPicBullet w:numPicBulletId="2">
    <w:pict>
      <v:shape id="_x0000_i1066" type="#_x0000_t75" style="width:3in;height:3in" o:bullet="t"/>
    </w:pict>
  </w:numPicBullet>
  <w:numPicBullet w:numPicBulletId="3">
    <w:pict>
      <v:shape id="_x0000_i1067" type="#_x0000_t75" style="width:3in;height:3in" o:bullet="t"/>
    </w:pict>
  </w:numPicBullet>
  <w:numPicBullet w:numPicBulletId="4">
    <w:pict>
      <v:shape id="_x0000_i1068" type="#_x0000_t75" style="width:3in;height:3in" o:bullet="t"/>
    </w:pict>
  </w:numPicBullet>
  <w:numPicBullet w:numPicBulletId="5">
    <w:pict>
      <v:shape id="_x0000_i1069" type="#_x0000_t75" style="width:3in;height:3in" o:bullet="t"/>
    </w:pict>
  </w:numPicBullet>
  <w:abstractNum w:abstractNumId="0" w15:restartNumberingAfterBreak="0">
    <w:nsid w:val="FFFFFF89"/>
    <w:multiLevelType w:val="singleLevel"/>
    <w:tmpl w:val="FDF8B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21DF8"/>
    <w:multiLevelType w:val="singleLevel"/>
    <w:tmpl w:val="33E67BD8"/>
    <w:lvl w:ilvl="0">
      <w:start w:val="1"/>
      <w:numFmt w:val="bullet"/>
      <w:pStyle w:val="indtra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w w:val="80"/>
        <w:sz w:val="20"/>
      </w:rPr>
    </w:lvl>
  </w:abstractNum>
  <w:abstractNum w:abstractNumId="5" w15:restartNumberingAfterBreak="0">
    <w:nsid w:val="05E12605"/>
    <w:multiLevelType w:val="hybridMultilevel"/>
    <w:tmpl w:val="87A4332E"/>
    <w:lvl w:ilvl="0" w:tplc="4B684A68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E26"/>
    <w:multiLevelType w:val="singleLevel"/>
    <w:tmpl w:val="93E4FD00"/>
    <w:lvl w:ilvl="0">
      <w:start w:val="1"/>
      <w:numFmt w:val="decimal"/>
      <w:pStyle w:val="SchedtitNUM"/>
      <w:lvlText w:val="%1."/>
      <w:lvlJc w:val="left"/>
      <w:pPr>
        <w:tabs>
          <w:tab w:val="num" w:pos="1440"/>
        </w:tabs>
        <w:ind w:left="1364" w:hanging="284"/>
      </w:pPr>
    </w:lvl>
  </w:abstractNum>
  <w:abstractNum w:abstractNumId="7" w15:restartNumberingAfterBreak="0">
    <w:nsid w:val="10692DCC"/>
    <w:multiLevelType w:val="hybridMultilevel"/>
    <w:tmpl w:val="4322E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0B7D"/>
    <w:multiLevelType w:val="singleLevel"/>
    <w:tmpl w:val="1B260098"/>
    <w:lvl w:ilvl="0">
      <w:start w:val="1"/>
      <w:numFmt w:val="bullet"/>
      <w:pStyle w:val="Intestazionemessaggio"/>
      <w:lvlText w:val="-"/>
      <w:lvlJc w:val="left"/>
      <w:pPr>
        <w:tabs>
          <w:tab w:val="num" w:pos="360"/>
        </w:tabs>
        <w:ind w:left="360" w:hanging="360"/>
      </w:pPr>
      <w:rPr>
        <w:rFonts w:ascii="Guatemala" w:hAnsi="Times New Roman" w:hint="default"/>
      </w:rPr>
    </w:lvl>
  </w:abstractNum>
  <w:abstractNum w:abstractNumId="9" w15:restartNumberingAfterBreak="0">
    <w:nsid w:val="185C41C9"/>
    <w:multiLevelType w:val="multilevel"/>
    <w:tmpl w:val="4C4C97DE"/>
    <w:lvl w:ilvl="0">
      <w:start w:val="1"/>
      <w:numFmt w:val="bullet"/>
      <w:pStyle w:val="Stile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2572"/>
        </w:tabs>
        <w:ind w:left="2550" w:hanging="49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18C33979"/>
    <w:multiLevelType w:val="multilevel"/>
    <w:tmpl w:val="49CA3E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27636"/>
    <w:multiLevelType w:val="multilevel"/>
    <w:tmpl w:val="C1C63ECE"/>
    <w:lvl w:ilvl="0">
      <w:start w:val="1"/>
      <w:numFmt w:val="decimal"/>
      <w:pStyle w:val="titolografico"/>
      <w:lvlText w:val="%1.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4701C"/>
    <w:multiLevelType w:val="hybridMultilevel"/>
    <w:tmpl w:val="BF14E1C4"/>
    <w:lvl w:ilvl="0" w:tplc="C9182F76">
      <w:start w:val="1"/>
      <w:numFmt w:val="bullet"/>
      <w:pStyle w:val="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2760A"/>
    <w:multiLevelType w:val="hybridMultilevel"/>
    <w:tmpl w:val="F40E5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2D12"/>
    <w:multiLevelType w:val="multilevel"/>
    <w:tmpl w:val="0B52C340"/>
    <w:lvl w:ilvl="0">
      <w:start w:val="1"/>
      <w:numFmt w:val="decimal"/>
      <w:pStyle w:val="Titolo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5" w15:restartNumberingAfterBreak="0">
    <w:nsid w:val="395C2E7C"/>
    <w:multiLevelType w:val="hybridMultilevel"/>
    <w:tmpl w:val="040C8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4A2F"/>
    <w:multiLevelType w:val="multilevel"/>
    <w:tmpl w:val="1930BE56"/>
    <w:lvl w:ilvl="0">
      <w:start w:val="1"/>
      <w:numFmt w:val="bullet"/>
      <w:pStyle w:val="Stile2"/>
      <w:lvlText w:val="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18" w:hanging="49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7063A"/>
    <w:multiLevelType w:val="singleLevel"/>
    <w:tmpl w:val="AE0CAB5A"/>
    <w:lvl w:ilvl="0">
      <w:start w:val="1"/>
      <w:numFmt w:val="bullet"/>
      <w:pStyle w:val="tab-elenco"/>
      <w:lvlText w:val="►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16"/>
      </w:rPr>
    </w:lvl>
  </w:abstractNum>
  <w:abstractNum w:abstractNumId="18" w15:restartNumberingAfterBreak="0">
    <w:nsid w:val="4DF5792B"/>
    <w:multiLevelType w:val="multilevel"/>
    <w:tmpl w:val="68A8691E"/>
    <w:lvl w:ilvl="0">
      <w:start w:val="1"/>
      <w:numFmt w:val="decimal"/>
      <w:pStyle w:val="Introduzion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C7518F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AB3CF5"/>
    <w:multiLevelType w:val="hybridMultilevel"/>
    <w:tmpl w:val="A6FA2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657B3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2AC1E2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AC54E5F"/>
    <w:multiLevelType w:val="multilevel"/>
    <w:tmpl w:val="C1DCAEF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B647C"/>
    <w:multiLevelType w:val="multilevel"/>
    <w:tmpl w:val="7616B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E187F"/>
    <w:multiLevelType w:val="hybridMultilevel"/>
    <w:tmpl w:val="2494B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617BB"/>
    <w:multiLevelType w:val="multilevel"/>
    <w:tmpl w:val="3EE07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3060C"/>
    <w:multiLevelType w:val="multilevel"/>
    <w:tmpl w:val="E0280E12"/>
    <w:styleLink w:val="Elencocorrent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FA77391"/>
    <w:multiLevelType w:val="hybridMultilevel"/>
    <w:tmpl w:val="00A4CBBA"/>
    <w:lvl w:ilvl="0" w:tplc="34CCD836">
      <w:start w:val="1"/>
      <w:numFmt w:val="bullet"/>
      <w:pStyle w:val="Puntoelenco2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922494609">
    <w:abstractNumId w:val="11"/>
  </w:num>
  <w:num w:numId="2" w16cid:durableId="1148127116">
    <w:abstractNumId w:val="4"/>
  </w:num>
  <w:num w:numId="3" w16cid:durableId="711999743">
    <w:abstractNumId w:val="0"/>
  </w:num>
  <w:num w:numId="4" w16cid:durableId="310062772">
    <w:abstractNumId w:val="22"/>
  </w:num>
  <w:num w:numId="5" w16cid:durableId="1747453361">
    <w:abstractNumId w:val="19"/>
  </w:num>
  <w:num w:numId="6" w16cid:durableId="947345884">
    <w:abstractNumId w:val="21"/>
  </w:num>
  <w:num w:numId="7" w16cid:durableId="601841424">
    <w:abstractNumId w:val="27"/>
  </w:num>
  <w:num w:numId="8" w16cid:durableId="597256745">
    <w:abstractNumId w:val="8"/>
  </w:num>
  <w:num w:numId="9" w16cid:durableId="1786578337">
    <w:abstractNumId w:val="18"/>
  </w:num>
  <w:num w:numId="10" w16cid:durableId="700593497">
    <w:abstractNumId w:val="12"/>
  </w:num>
  <w:num w:numId="11" w16cid:durableId="1373312941">
    <w:abstractNumId w:val="28"/>
  </w:num>
  <w:num w:numId="12" w16cid:durableId="1126002348">
    <w:abstractNumId w:val="6"/>
  </w:num>
  <w:num w:numId="13" w16cid:durableId="2052680164">
    <w:abstractNumId w:val="9"/>
  </w:num>
  <w:num w:numId="14" w16cid:durableId="1132404982">
    <w:abstractNumId w:val="16"/>
  </w:num>
  <w:num w:numId="15" w16cid:durableId="759986776">
    <w:abstractNumId w:val="17"/>
  </w:num>
  <w:num w:numId="16" w16cid:durableId="1204830950">
    <w:abstractNumId w:val="14"/>
  </w:num>
  <w:num w:numId="17" w16cid:durableId="1769421401">
    <w:abstractNumId w:val="5"/>
  </w:num>
  <w:num w:numId="18" w16cid:durableId="957495179">
    <w:abstractNumId w:val="10"/>
  </w:num>
  <w:num w:numId="19" w16cid:durableId="1995837610">
    <w:abstractNumId w:val="23"/>
  </w:num>
  <w:num w:numId="20" w16cid:durableId="542058002">
    <w:abstractNumId w:val="1"/>
  </w:num>
  <w:num w:numId="21" w16cid:durableId="107044724">
    <w:abstractNumId w:val="2"/>
  </w:num>
  <w:num w:numId="22" w16cid:durableId="1982465103">
    <w:abstractNumId w:val="3"/>
  </w:num>
  <w:num w:numId="23" w16cid:durableId="319426427">
    <w:abstractNumId w:val="24"/>
  </w:num>
  <w:num w:numId="24" w16cid:durableId="781806831">
    <w:abstractNumId w:val="25"/>
  </w:num>
  <w:num w:numId="25" w16cid:durableId="688677963">
    <w:abstractNumId w:val="26"/>
  </w:num>
  <w:num w:numId="26" w16cid:durableId="1987775794">
    <w:abstractNumId w:val="7"/>
  </w:num>
  <w:num w:numId="27" w16cid:durableId="1091970557">
    <w:abstractNumId w:val="13"/>
  </w:num>
  <w:num w:numId="28" w16cid:durableId="1151211252">
    <w:abstractNumId w:val="15"/>
  </w:num>
  <w:num w:numId="29" w16cid:durableId="113649090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119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F"/>
    <w:rsid w:val="00000A5D"/>
    <w:rsid w:val="00001D29"/>
    <w:rsid w:val="00006BA6"/>
    <w:rsid w:val="00007F1B"/>
    <w:rsid w:val="00014286"/>
    <w:rsid w:val="00021016"/>
    <w:rsid w:val="0002276E"/>
    <w:rsid w:val="00023A7B"/>
    <w:rsid w:val="000244F4"/>
    <w:rsid w:val="00025149"/>
    <w:rsid w:val="00025821"/>
    <w:rsid w:val="00025885"/>
    <w:rsid w:val="00032E5D"/>
    <w:rsid w:val="0003584E"/>
    <w:rsid w:val="00040CC6"/>
    <w:rsid w:val="00043551"/>
    <w:rsid w:val="00045B12"/>
    <w:rsid w:val="00045CE8"/>
    <w:rsid w:val="00047323"/>
    <w:rsid w:val="000501C5"/>
    <w:rsid w:val="0005192D"/>
    <w:rsid w:val="00051F7E"/>
    <w:rsid w:val="000536C0"/>
    <w:rsid w:val="00054600"/>
    <w:rsid w:val="00055682"/>
    <w:rsid w:val="00056EBA"/>
    <w:rsid w:val="0005773E"/>
    <w:rsid w:val="00057A37"/>
    <w:rsid w:val="00061AF2"/>
    <w:rsid w:val="00064192"/>
    <w:rsid w:val="00064EFB"/>
    <w:rsid w:val="00070260"/>
    <w:rsid w:val="00070644"/>
    <w:rsid w:val="000736B8"/>
    <w:rsid w:val="000758E1"/>
    <w:rsid w:val="000767B6"/>
    <w:rsid w:val="00080B14"/>
    <w:rsid w:val="0008154C"/>
    <w:rsid w:val="00086049"/>
    <w:rsid w:val="000964D9"/>
    <w:rsid w:val="000A0908"/>
    <w:rsid w:val="000A0D40"/>
    <w:rsid w:val="000A1124"/>
    <w:rsid w:val="000A4367"/>
    <w:rsid w:val="000A69AC"/>
    <w:rsid w:val="000A744D"/>
    <w:rsid w:val="000A7B2D"/>
    <w:rsid w:val="000B1F9A"/>
    <w:rsid w:val="000B538B"/>
    <w:rsid w:val="000B57E3"/>
    <w:rsid w:val="000C327D"/>
    <w:rsid w:val="000C39E5"/>
    <w:rsid w:val="000C5321"/>
    <w:rsid w:val="000D1DB8"/>
    <w:rsid w:val="000D2812"/>
    <w:rsid w:val="000D3B07"/>
    <w:rsid w:val="000D3CE4"/>
    <w:rsid w:val="000D6E61"/>
    <w:rsid w:val="000E00CE"/>
    <w:rsid w:val="000E0FD0"/>
    <w:rsid w:val="000E2DFC"/>
    <w:rsid w:val="000E559C"/>
    <w:rsid w:val="000E76EF"/>
    <w:rsid w:val="000E7C2F"/>
    <w:rsid w:val="000F1452"/>
    <w:rsid w:val="000F2E73"/>
    <w:rsid w:val="000F2E8E"/>
    <w:rsid w:val="000F4766"/>
    <w:rsid w:val="000F5A3F"/>
    <w:rsid w:val="000F71F0"/>
    <w:rsid w:val="0010092A"/>
    <w:rsid w:val="00100D20"/>
    <w:rsid w:val="00103659"/>
    <w:rsid w:val="00103BC6"/>
    <w:rsid w:val="00106D12"/>
    <w:rsid w:val="00111B0F"/>
    <w:rsid w:val="00112A89"/>
    <w:rsid w:val="0011351E"/>
    <w:rsid w:val="00113A94"/>
    <w:rsid w:val="00114BBE"/>
    <w:rsid w:val="0011627B"/>
    <w:rsid w:val="00116A58"/>
    <w:rsid w:val="00116CA1"/>
    <w:rsid w:val="001176C1"/>
    <w:rsid w:val="00120B69"/>
    <w:rsid w:val="00121A04"/>
    <w:rsid w:val="00124EFF"/>
    <w:rsid w:val="001266E2"/>
    <w:rsid w:val="001304E9"/>
    <w:rsid w:val="00134A08"/>
    <w:rsid w:val="00135FBB"/>
    <w:rsid w:val="00137D1C"/>
    <w:rsid w:val="0014140F"/>
    <w:rsid w:val="00143AAE"/>
    <w:rsid w:val="00143B29"/>
    <w:rsid w:val="00146D8E"/>
    <w:rsid w:val="001547E5"/>
    <w:rsid w:val="00156281"/>
    <w:rsid w:val="00160B19"/>
    <w:rsid w:val="001656B6"/>
    <w:rsid w:val="001659DA"/>
    <w:rsid w:val="00170F02"/>
    <w:rsid w:val="00171261"/>
    <w:rsid w:val="0017156A"/>
    <w:rsid w:val="00173655"/>
    <w:rsid w:val="001802DF"/>
    <w:rsid w:val="00180520"/>
    <w:rsid w:val="00184C09"/>
    <w:rsid w:val="001862A4"/>
    <w:rsid w:val="0019752D"/>
    <w:rsid w:val="001A0684"/>
    <w:rsid w:val="001A14B2"/>
    <w:rsid w:val="001A1BC9"/>
    <w:rsid w:val="001A2B52"/>
    <w:rsid w:val="001A2C81"/>
    <w:rsid w:val="001A3A2A"/>
    <w:rsid w:val="001A52C2"/>
    <w:rsid w:val="001A5614"/>
    <w:rsid w:val="001A63F5"/>
    <w:rsid w:val="001A745F"/>
    <w:rsid w:val="001B20D0"/>
    <w:rsid w:val="001B4EE1"/>
    <w:rsid w:val="001B5493"/>
    <w:rsid w:val="001B5DB8"/>
    <w:rsid w:val="001C0058"/>
    <w:rsid w:val="001C16D2"/>
    <w:rsid w:val="001C1A2D"/>
    <w:rsid w:val="001C1BED"/>
    <w:rsid w:val="001C7204"/>
    <w:rsid w:val="001D61BA"/>
    <w:rsid w:val="001D7021"/>
    <w:rsid w:val="001E0945"/>
    <w:rsid w:val="001F537C"/>
    <w:rsid w:val="001F78AC"/>
    <w:rsid w:val="002005B2"/>
    <w:rsid w:val="00203E51"/>
    <w:rsid w:val="0020644D"/>
    <w:rsid w:val="00207658"/>
    <w:rsid w:val="00210A2D"/>
    <w:rsid w:val="002122EB"/>
    <w:rsid w:val="00214A0B"/>
    <w:rsid w:val="002152E9"/>
    <w:rsid w:val="002157FB"/>
    <w:rsid w:val="0021631D"/>
    <w:rsid w:val="0022272A"/>
    <w:rsid w:val="0022579B"/>
    <w:rsid w:val="00231D20"/>
    <w:rsid w:val="0023304F"/>
    <w:rsid w:val="002338C0"/>
    <w:rsid w:val="00236BF3"/>
    <w:rsid w:val="00237FF2"/>
    <w:rsid w:val="002417C6"/>
    <w:rsid w:val="00242E3D"/>
    <w:rsid w:val="00245427"/>
    <w:rsid w:val="0025322F"/>
    <w:rsid w:val="002539A4"/>
    <w:rsid w:val="00254ABD"/>
    <w:rsid w:val="00256BE8"/>
    <w:rsid w:val="0025795E"/>
    <w:rsid w:val="00263064"/>
    <w:rsid w:val="002715AC"/>
    <w:rsid w:val="00271E0A"/>
    <w:rsid w:val="00272646"/>
    <w:rsid w:val="00273ABC"/>
    <w:rsid w:val="002762EE"/>
    <w:rsid w:val="00282D04"/>
    <w:rsid w:val="00285241"/>
    <w:rsid w:val="00286BBE"/>
    <w:rsid w:val="00286BC6"/>
    <w:rsid w:val="00294158"/>
    <w:rsid w:val="002A1089"/>
    <w:rsid w:val="002A355A"/>
    <w:rsid w:val="002A38A6"/>
    <w:rsid w:val="002A4066"/>
    <w:rsid w:val="002A49DE"/>
    <w:rsid w:val="002B64E9"/>
    <w:rsid w:val="002B65F1"/>
    <w:rsid w:val="002C1AD7"/>
    <w:rsid w:val="002C4BD1"/>
    <w:rsid w:val="002C6CA3"/>
    <w:rsid w:val="002D033E"/>
    <w:rsid w:val="002D37A9"/>
    <w:rsid w:val="002D5AEA"/>
    <w:rsid w:val="002E1AA0"/>
    <w:rsid w:val="002E1E5D"/>
    <w:rsid w:val="002E3499"/>
    <w:rsid w:val="002E3E6B"/>
    <w:rsid w:val="002E57D1"/>
    <w:rsid w:val="002E6A2A"/>
    <w:rsid w:val="002F1006"/>
    <w:rsid w:val="002F1EC8"/>
    <w:rsid w:val="00301D26"/>
    <w:rsid w:val="00303B2E"/>
    <w:rsid w:val="00304FC9"/>
    <w:rsid w:val="00305D2E"/>
    <w:rsid w:val="0031040D"/>
    <w:rsid w:val="003130B5"/>
    <w:rsid w:val="003169CB"/>
    <w:rsid w:val="00317881"/>
    <w:rsid w:val="003207F4"/>
    <w:rsid w:val="00320C1F"/>
    <w:rsid w:val="003215ED"/>
    <w:rsid w:val="00323F70"/>
    <w:rsid w:val="00324599"/>
    <w:rsid w:val="00324F83"/>
    <w:rsid w:val="00325678"/>
    <w:rsid w:val="00331191"/>
    <w:rsid w:val="0033224D"/>
    <w:rsid w:val="003336E2"/>
    <w:rsid w:val="00333769"/>
    <w:rsid w:val="00335490"/>
    <w:rsid w:val="00336240"/>
    <w:rsid w:val="0034073F"/>
    <w:rsid w:val="003418E1"/>
    <w:rsid w:val="00345176"/>
    <w:rsid w:val="003466F2"/>
    <w:rsid w:val="00346EDF"/>
    <w:rsid w:val="00347C27"/>
    <w:rsid w:val="003501C0"/>
    <w:rsid w:val="00351181"/>
    <w:rsid w:val="003517F4"/>
    <w:rsid w:val="00355A70"/>
    <w:rsid w:val="00356B54"/>
    <w:rsid w:val="003619D4"/>
    <w:rsid w:val="0036451B"/>
    <w:rsid w:val="003646CC"/>
    <w:rsid w:val="0036608B"/>
    <w:rsid w:val="00366470"/>
    <w:rsid w:val="00367E68"/>
    <w:rsid w:val="00370FD8"/>
    <w:rsid w:val="00375C50"/>
    <w:rsid w:val="00375FB3"/>
    <w:rsid w:val="00380CD2"/>
    <w:rsid w:val="0038132C"/>
    <w:rsid w:val="00381663"/>
    <w:rsid w:val="00383E10"/>
    <w:rsid w:val="003857BC"/>
    <w:rsid w:val="00385992"/>
    <w:rsid w:val="00386F29"/>
    <w:rsid w:val="003873DE"/>
    <w:rsid w:val="00390C95"/>
    <w:rsid w:val="00392526"/>
    <w:rsid w:val="00392E7D"/>
    <w:rsid w:val="003964CC"/>
    <w:rsid w:val="003969B2"/>
    <w:rsid w:val="003A1E56"/>
    <w:rsid w:val="003A31E5"/>
    <w:rsid w:val="003A507E"/>
    <w:rsid w:val="003A57CF"/>
    <w:rsid w:val="003A6AF3"/>
    <w:rsid w:val="003B0B28"/>
    <w:rsid w:val="003B6945"/>
    <w:rsid w:val="003B7063"/>
    <w:rsid w:val="003B7991"/>
    <w:rsid w:val="003B7B74"/>
    <w:rsid w:val="003C01D3"/>
    <w:rsid w:val="003C0C98"/>
    <w:rsid w:val="003C384F"/>
    <w:rsid w:val="003C7B08"/>
    <w:rsid w:val="003D18CD"/>
    <w:rsid w:val="003D1E88"/>
    <w:rsid w:val="003D2018"/>
    <w:rsid w:val="003D331B"/>
    <w:rsid w:val="003D3598"/>
    <w:rsid w:val="003D4357"/>
    <w:rsid w:val="003E141F"/>
    <w:rsid w:val="003E338C"/>
    <w:rsid w:val="003E42C4"/>
    <w:rsid w:val="003E7A6A"/>
    <w:rsid w:val="003F0599"/>
    <w:rsid w:val="003F403F"/>
    <w:rsid w:val="003F4AF9"/>
    <w:rsid w:val="0040029E"/>
    <w:rsid w:val="00400386"/>
    <w:rsid w:val="00402296"/>
    <w:rsid w:val="00402B01"/>
    <w:rsid w:val="004055E7"/>
    <w:rsid w:val="00407AEA"/>
    <w:rsid w:val="00407ECF"/>
    <w:rsid w:val="00410513"/>
    <w:rsid w:val="004144C8"/>
    <w:rsid w:val="00415131"/>
    <w:rsid w:val="0041696F"/>
    <w:rsid w:val="004169D6"/>
    <w:rsid w:val="0041735D"/>
    <w:rsid w:val="004177A1"/>
    <w:rsid w:val="00420283"/>
    <w:rsid w:val="004210EB"/>
    <w:rsid w:val="0042149B"/>
    <w:rsid w:val="00421677"/>
    <w:rsid w:val="004238A8"/>
    <w:rsid w:val="00427877"/>
    <w:rsid w:val="00427B74"/>
    <w:rsid w:val="00427FDB"/>
    <w:rsid w:val="00431113"/>
    <w:rsid w:val="00431E24"/>
    <w:rsid w:val="0043477F"/>
    <w:rsid w:val="004370B0"/>
    <w:rsid w:val="00440ADE"/>
    <w:rsid w:val="00447783"/>
    <w:rsid w:val="00451E67"/>
    <w:rsid w:val="00452C7E"/>
    <w:rsid w:val="004536DE"/>
    <w:rsid w:val="00453724"/>
    <w:rsid w:val="00453CD7"/>
    <w:rsid w:val="004579B6"/>
    <w:rsid w:val="00457D8B"/>
    <w:rsid w:val="004661DA"/>
    <w:rsid w:val="00466272"/>
    <w:rsid w:val="004676FE"/>
    <w:rsid w:val="00467EC4"/>
    <w:rsid w:val="00467F04"/>
    <w:rsid w:val="00482C53"/>
    <w:rsid w:val="0048307B"/>
    <w:rsid w:val="00484025"/>
    <w:rsid w:val="00494800"/>
    <w:rsid w:val="00496C25"/>
    <w:rsid w:val="0049799D"/>
    <w:rsid w:val="004A650A"/>
    <w:rsid w:val="004A6DC5"/>
    <w:rsid w:val="004B138A"/>
    <w:rsid w:val="004B2059"/>
    <w:rsid w:val="004B2828"/>
    <w:rsid w:val="004B3691"/>
    <w:rsid w:val="004C3152"/>
    <w:rsid w:val="004C393B"/>
    <w:rsid w:val="004D434B"/>
    <w:rsid w:val="004D440E"/>
    <w:rsid w:val="004D64CB"/>
    <w:rsid w:val="004D770D"/>
    <w:rsid w:val="004E1E1A"/>
    <w:rsid w:val="004E1F37"/>
    <w:rsid w:val="004E5734"/>
    <w:rsid w:val="004E6320"/>
    <w:rsid w:val="004F29F8"/>
    <w:rsid w:val="004F4278"/>
    <w:rsid w:val="004F482E"/>
    <w:rsid w:val="004F729B"/>
    <w:rsid w:val="004F72F0"/>
    <w:rsid w:val="004F7990"/>
    <w:rsid w:val="00502446"/>
    <w:rsid w:val="00502A8E"/>
    <w:rsid w:val="00506A9B"/>
    <w:rsid w:val="00507608"/>
    <w:rsid w:val="005076FF"/>
    <w:rsid w:val="00507893"/>
    <w:rsid w:val="0051481A"/>
    <w:rsid w:val="00514B5E"/>
    <w:rsid w:val="00521749"/>
    <w:rsid w:val="00525C82"/>
    <w:rsid w:val="00531738"/>
    <w:rsid w:val="005334D2"/>
    <w:rsid w:val="0053419A"/>
    <w:rsid w:val="005437FD"/>
    <w:rsid w:val="0054637A"/>
    <w:rsid w:val="00554C39"/>
    <w:rsid w:val="00556311"/>
    <w:rsid w:val="0056145B"/>
    <w:rsid w:val="005636B5"/>
    <w:rsid w:val="00573AF3"/>
    <w:rsid w:val="005748FF"/>
    <w:rsid w:val="00576B42"/>
    <w:rsid w:val="0057767B"/>
    <w:rsid w:val="00577BFA"/>
    <w:rsid w:val="00582993"/>
    <w:rsid w:val="00586358"/>
    <w:rsid w:val="00586F9C"/>
    <w:rsid w:val="00587CF1"/>
    <w:rsid w:val="00590453"/>
    <w:rsid w:val="00594D0D"/>
    <w:rsid w:val="005966E8"/>
    <w:rsid w:val="005A11F9"/>
    <w:rsid w:val="005A27BC"/>
    <w:rsid w:val="005A3A3E"/>
    <w:rsid w:val="005A4796"/>
    <w:rsid w:val="005A796E"/>
    <w:rsid w:val="005B006E"/>
    <w:rsid w:val="005B0DFB"/>
    <w:rsid w:val="005B5740"/>
    <w:rsid w:val="005B6B45"/>
    <w:rsid w:val="005C2EB7"/>
    <w:rsid w:val="005C2F34"/>
    <w:rsid w:val="005C316C"/>
    <w:rsid w:val="005C40FE"/>
    <w:rsid w:val="005C746E"/>
    <w:rsid w:val="005D0C3C"/>
    <w:rsid w:val="005D1F5A"/>
    <w:rsid w:val="005D22D9"/>
    <w:rsid w:val="005D293A"/>
    <w:rsid w:val="005D3D40"/>
    <w:rsid w:val="005D4C95"/>
    <w:rsid w:val="005D76BE"/>
    <w:rsid w:val="005E374A"/>
    <w:rsid w:val="005E509B"/>
    <w:rsid w:val="005E566C"/>
    <w:rsid w:val="005F3E81"/>
    <w:rsid w:val="005F5880"/>
    <w:rsid w:val="005F5FDC"/>
    <w:rsid w:val="00602410"/>
    <w:rsid w:val="00604BFE"/>
    <w:rsid w:val="00613346"/>
    <w:rsid w:val="00613E48"/>
    <w:rsid w:val="00616442"/>
    <w:rsid w:val="006168C6"/>
    <w:rsid w:val="00617096"/>
    <w:rsid w:val="00621309"/>
    <w:rsid w:val="0062154B"/>
    <w:rsid w:val="0062272B"/>
    <w:rsid w:val="00623AF7"/>
    <w:rsid w:val="006252B8"/>
    <w:rsid w:val="00626DC0"/>
    <w:rsid w:val="00627B49"/>
    <w:rsid w:val="0063075C"/>
    <w:rsid w:val="00631AC4"/>
    <w:rsid w:val="00631D40"/>
    <w:rsid w:val="00632CB0"/>
    <w:rsid w:val="00633DEC"/>
    <w:rsid w:val="00636457"/>
    <w:rsid w:val="00641B1E"/>
    <w:rsid w:val="006435CF"/>
    <w:rsid w:val="006443A1"/>
    <w:rsid w:val="00646E5B"/>
    <w:rsid w:val="006505AB"/>
    <w:rsid w:val="0065240C"/>
    <w:rsid w:val="00653581"/>
    <w:rsid w:val="00655666"/>
    <w:rsid w:val="0065620E"/>
    <w:rsid w:val="00657592"/>
    <w:rsid w:val="0065784E"/>
    <w:rsid w:val="00663834"/>
    <w:rsid w:val="006640CB"/>
    <w:rsid w:val="006672E1"/>
    <w:rsid w:val="006710C4"/>
    <w:rsid w:val="00671FF0"/>
    <w:rsid w:val="00672652"/>
    <w:rsid w:val="00672FBC"/>
    <w:rsid w:val="0067339C"/>
    <w:rsid w:val="0067427A"/>
    <w:rsid w:val="00675C71"/>
    <w:rsid w:val="006816ED"/>
    <w:rsid w:val="006820DB"/>
    <w:rsid w:val="006879C9"/>
    <w:rsid w:val="0069274F"/>
    <w:rsid w:val="006A24C7"/>
    <w:rsid w:val="006A6E21"/>
    <w:rsid w:val="006B0F08"/>
    <w:rsid w:val="006B2427"/>
    <w:rsid w:val="006B29AE"/>
    <w:rsid w:val="006B507B"/>
    <w:rsid w:val="006B787C"/>
    <w:rsid w:val="006B7A2A"/>
    <w:rsid w:val="006B7D17"/>
    <w:rsid w:val="006C5600"/>
    <w:rsid w:val="006C6096"/>
    <w:rsid w:val="006C7E84"/>
    <w:rsid w:val="006D18F8"/>
    <w:rsid w:val="006D3F66"/>
    <w:rsid w:val="006E15E2"/>
    <w:rsid w:val="006E1B43"/>
    <w:rsid w:val="006E36EF"/>
    <w:rsid w:val="006E381E"/>
    <w:rsid w:val="006E3ECF"/>
    <w:rsid w:val="006E4924"/>
    <w:rsid w:val="006E671B"/>
    <w:rsid w:val="006E74D8"/>
    <w:rsid w:val="006F0336"/>
    <w:rsid w:val="006F21FC"/>
    <w:rsid w:val="006F2517"/>
    <w:rsid w:val="006F3978"/>
    <w:rsid w:val="006F74D2"/>
    <w:rsid w:val="00700131"/>
    <w:rsid w:val="00704259"/>
    <w:rsid w:val="00704DA4"/>
    <w:rsid w:val="007070FB"/>
    <w:rsid w:val="00716092"/>
    <w:rsid w:val="0071702F"/>
    <w:rsid w:val="00721469"/>
    <w:rsid w:val="00724118"/>
    <w:rsid w:val="0072558E"/>
    <w:rsid w:val="00727A45"/>
    <w:rsid w:val="007339BC"/>
    <w:rsid w:val="00733BCA"/>
    <w:rsid w:val="00736236"/>
    <w:rsid w:val="00736E78"/>
    <w:rsid w:val="00740A6C"/>
    <w:rsid w:val="00741D29"/>
    <w:rsid w:val="00750BCC"/>
    <w:rsid w:val="0075173D"/>
    <w:rsid w:val="0075235B"/>
    <w:rsid w:val="007536BC"/>
    <w:rsid w:val="00756D19"/>
    <w:rsid w:val="007628B0"/>
    <w:rsid w:val="00763BF7"/>
    <w:rsid w:val="00770DD1"/>
    <w:rsid w:val="00771EF6"/>
    <w:rsid w:val="0077467E"/>
    <w:rsid w:val="007773F4"/>
    <w:rsid w:val="00777BD3"/>
    <w:rsid w:val="00777F31"/>
    <w:rsid w:val="00783C56"/>
    <w:rsid w:val="00784584"/>
    <w:rsid w:val="007912B0"/>
    <w:rsid w:val="00792A2E"/>
    <w:rsid w:val="0079312D"/>
    <w:rsid w:val="00796313"/>
    <w:rsid w:val="007A1FD0"/>
    <w:rsid w:val="007A5850"/>
    <w:rsid w:val="007B13DC"/>
    <w:rsid w:val="007B1553"/>
    <w:rsid w:val="007B2583"/>
    <w:rsid w:val="007B4FEE"/>
    <w:rsid w:val="007B7E3F"/>
    <w:rsid w:val="007C0ADC"/>
    <w:rsid w:val="007C1BCE"/>
    <w:rsid w:val="007C4305"/>
    <w:rsid w:val="007C4470"/>
    <w:rsid w:val="007C5AE8"/>
    <w:rsid w:val="007C6511"/>
    <w:rsid w:val="007C6F4A"/>
    <w:rsid w:val="007D2936"/>
    <w:rsid w:val="007D4820"/>
    <w:rsid w:val="007D614F"/>
    <w:rsid w:val="007D62E2"/>
    <w:rsid w:val="007E2960"/>
    <w:rsid w:val="007E38CA"/>
    <w:rsid w:val="007E3C47"/>
    <w:rsid w:val="007E6C99"/>
    <w:rsid w:val="007F35A0"/>
    <w:rsid w:val="007F408C"/>
    <w:rsid w:val="007F4C8E"/>
    <w:rsid w:val="007F5F5E"/>
    <w:rsid w:val="007F7D64"/>
    <w:rsid w:val="00801F72"/>
    <w:rsid w:val="0080261A"/>
    <w:rsid w:val="00804164"/>
    <w:rsid w:val="00806128"/>
    <w:rsid w:val="00806167"/>
    <w:rsid w:val="00811A35"/>
    <w:rsid w:val="008120B7"/>
    <w:rsid w:val="0081453B"/>
    <w:rsid w:val="0081727F"/>
    <w:rsid w:val="008176BD"/>
    <w:rsid w:val="00824295"/>
    <w:rsid w:val="00824FC0"/>
    <w:rsid w:val="00826BC4"/>
    <w:rsid w:val="00827896"/>
    <w:rsid w:val="00830A72"/>
    <w:rsid w:val="00833C0A"/>
    <w:rsid w:val="00834322"/>
    <w:rsid w:val="0083682A"/>
    <w:rsid w:val="0083693B"/>
    <w:rsid w:val="008407B4"/>
    <w:rsid w:val="00841A42"/>
    <w:rsid w:val="008441BA"/>
    <w:rsid w:val="00845733"/>
    <w:rsid w:val="0085181C"/>
    <w:rsid w:val="008552A6"/>
    <w:rsid w:val="00861FFA"/>
    <w:rsid w:val="00871645"/>
    <w:rsid w:val="0087265E"/>
    <w:rsid w:val="00872764"/>
    <w:rsid w:val="0087447F"/>
    <w:rsid w:val="008755AA"/>
    <w:rsid w:val="008769C2"/>
    <w:rsid w:val="00877730"/>
    <w:rsid w:val="00881B9F"/>
    <w:rsid w:val="00884761"/>
    <w:rsid w:val="00886261"/>
    <w:rsid w:val="00891ACE"/>
    <w:rsid w:val="008923D2"/>
    <w:rsid w:val="00892B96"/>
    <w:rsid w:val="00892FB7"/>
    <w:rsid w:val="00896023"/>
    <w:rsid w:val="008A066D"/>
    <w:rsid w:val="008B39FF"/>
    <w:rsid w:val="008B4732"/>
    <w:rsid w:val="008B5672"/>
    <w:rsid w:val="008B65A1"/>
    <w:rsid w:val="008B75BE"/>
    <w:rsid w:val="008B7AD1"/>
    <w:rsid w:val="008C290F"/>
    <w:rsid w:val="008C338A"/>
    <w:rsid w:val="008C5BE6"/>
    <w:rsid w:val="008C6429"/>
    <w:rsid w:val="008C6A2D"/>
    <w:rsid w:val="008D0807"/>
    <w:rsid w:val="008D1D53"/>
    <w:rsid w:val="008D3DE8"/>
    <w:rsid w:val="008D5A52"/>
    <w:rsid w:val="008D6F56"/>
    <w:rsid w:val="008D71A7"/>
    <w:rsid w:val="008D7EFB"/>
    <w:rsid w:val="008E0841"/>
    <w:rsid w:val="008F07C5"/>
    <w:rsid w:val="008F2260"/>
    <w:rsid w:val="008F2EB5"/>
    <w:rsid w:val="008F40E9"/>
    <w:rsid w:val="008F4E84"/>
    <w:rsid w:val="008F65B3"/>
    <w:rsid w:val="008F7D81"/>
    <w:rsid w:val="008F7D9D"/>
    <w:rsid w:val="00900A45"/>
    <w:rsid w:val="00901852"/>
    <w:rsid w:val="009018EF"/>
    <w:rsid w:val="009041DE"/>
    <w:rsid w:val="00904618"/>
    <w:rsid w:val="00904DD0"/>
    <w:rsid w:val="009058FA"/>
    <w:rsid w:val="00906772"/>
    <w:rsid w:val="00907352"/>
    <w:rsid w:val="009115C8"/>
    <w:rsid w:val="009159E8"/>
    <w:rsid w:val="009209AE"/>
    <w:rsid w:val="00921701"/>
    <w:rsid w:val="00923838"/>
    <w:rsid w:val="00923A1B"/>
    <w:rsid w:val="009258C1"/>
    <w:rsid w:val="00925D59"/>
    <w:rsid w:val="00925F77"/>
    <w:rsid w:val="009310CD"/>
    <w:rsid w:val="0093338B"/>
    <w:rsid w:val="00936920"/>
    <w:rsid w:val="0094211B"/>
    <w:rsid w:val="0094356D"/>
    <w:rsid w:val="00944910"/>
    <w:rsid w:val="00944FF7"/>
    <w:rsid w:val="0094554B"/>
    <w:rsid w:val="009515D6"/>
    <w:rsid w:val="00951DDC"/>
    <w:rsid w:val="00952BD5"/>
    <w:rsid w:val="00954576"/>
    <w:rsid w:val="00954D4C"/>
    <w:rsid w:val="009559C7"/>
    <w:rsid w:val="00962D67"/>
    <w:rsid w:val="00964BBC"/>
    <w:rsid w:val="009656E0"/>
    <w:rsid w:val="009670E2"/>
    <w:rsid w:val="00970002"/>
    <w:rsid w:val="0097216B"/>
    <w:rsid w:val="00973DB0"/>
    <w:rsid w:val="00973E5C"/>
    <w:rsid w:val="0097586F"/>
    <w:rsid w:val="0097692E"/>
    <w:rsid w:val="009775CD"/>
    <w:rsid w:val="00977A4D"/>
    <w:rsid w:val="00977E8F"/>
    <w:rsid w:val="00981065"/>
    <w:rsid w:val="00984854"/>
    <w:rsid w:val="00985BDC"/>
    <w:rsid w:val="009878E7"/>
    <w:rsid w:val="00992C8D"/>
    <w:rsid w:val="00993A24"/>
    <w:rsid w:val="00996FEA"/>
    <w:rsid w:val="009A0B52"/>
    <w:rsid w:val="009A2584"/>
    <w:rsid w:val="009A3A7B"/>
    <w:rsid w:val="009A3DB9"/>
    <w:rsid w:val="009B03FB"/>
    <w:rsid w:val="009B0B28"/>
    <w:rsid w:val="009B115E"/>
    <w:rsid w:val="009B1385"/>
    <w:rsid w:val="009B2C24"/>
    <w:rsid w:val="009B2C48"/>
    <w:rsid w:val="009B469A"/>
    <w:rsid w:val="009C1DAD"/>
    <w:rsid w:val="009C1DFC"/>
    <w:rsid w:val="009C2A83"/>
    <w:rsid w:val="009C3FAC"/>
    <w:rsid w:val="009C70BF"/>
    <w:rsid w:val="009D120C"/>
    <w:rsid w:val="009D13A3"/>
    <w:rsid w:val="009D261E"/>
    <w:rsid w:val="009D49E6"/>
    <w:rsid w:val="009D4ABD"/>
    <w:rsid w:val="009D785E"/>
    <w:rsid w:val="009E542D"/>
    <w:rsid w:val="009E7938"/>
    <w:rsid w:val="009F027E"/>
    <w:rsid w:val="009F1EF1"/>
    <w:rsid w:val="00A0182F"/>
    <w:rsid w:val="00A071BE"/>
    <w:rsid w:val="00A154B8"/>
    <w:rsid w:val="00A17540"/>
    <w:rsid w:val="00A23883"/>
    <w:rsid w:val="00A2395B"/>
    <w:rsid w:val="00A25D98"/>
    <w:rsid w:val="00A26F00"/>
    <w:rsid w:val="00A30750"/>
    <w:rsid w:val="00A30B2D"/>
    <w:rsid w:val="00A33B9E"/>
    <w:rsid w:val="00A33CDD"/>
    <w:rsid w:val="00A353EF"/>
    <w:rsid w:val="00A362BA"/>
    <w:rsid w:val="00A43C7C"/>
    <w:rsid w:val="00A51D3A"/>
    <w:rsid w:val="00A52D22"/>
    <w:rsid w:val="00A541E4"/>
    <w:rsid w:val="00A61DBA"/>
    <w:rsid w:val="00A61F8F"/>
    <w:rsid w:val="00A620DC"/>
    <w:rsid w:val="00A670BC"/>
    <w:rsid w:val="00A71DDE"/>
    <w:rsid w:val="00A72FF2"/>
    <w:rsid w:val="00A73A0A"/>
    <w:rsid w:val="00A74D6D"/>
    <w:rsid w:val="00A75CB2"/>
    <w:rsid w:val="00A75D54"/>
    <w:rsid w:val="00A82B91"/>
    <w:rsid w:val="00A849C9"/>
    <w:rsid w:val="00A8577C"/>
    <w:rsid w:val="00A86808"/>
    <w:rsid w:val="00A90C05"/>
    <w:rsid w:val="00A92069"/>
    <w:rsid w:val="00A95044"/>
    <w:rsid w:val="00A96073"/>
    <w:rsid w:val="00A97363"/>
    <w:rsid w:val="00AA1157"/>
    <w:rsid w:val="00AA326C"/>
    <w:rsid w:val="00AA4642"/>
    <w:rsid w:val="00AA66EE"/>
    <w:rsid w:val="00AB7A4C"/>
    <w:rsid w:val="00AC2230"/>
    <w:rsid w:val="00AC2471"/>
    <w:rsid w:val="00AC34C5"/>
    <w:rsid w:val="00AC4989"/>
    <w:rsid w:val="00AC549B"/>
    <w:rsid w:val="00AD15D9"/>
    <w:rsid w:val="00AD2FF9"/>
    <w:rsid w:val="00AD6586"/>
    <w:rsid w:val="00AD6A15"/>
    <w:rsid w:val="00AD7064"/>
    <w:rsid w:val="00AD777F"/>
    <w:rsid w:val="00AE26CE"/>
    <w:rsid w:val="00AF10EE"/>
    <w:rsid w:val="00AF16F4"/>
    <w:rsid w:val="00AF32E7"/>
    <w:rsid w:val="00AF512A"/>
    <w:rsid w:val="00AF51D6"/>
    <w:rsid w:val="00AF65DC"/>
    <w:rsid w:val="00AF6E0E"/>
    <w:rsid w:val="00AF79B0"/>
    <w:rsid w:val="00B00412"/>
    <w:rsid w:val="00B00640"/>
    <w:rsid w:val="00B027EC"/>
    <w:rsid w:val="00B03B50"/>
    <w:rsid w:val="00B0435E"/>
    <w:rsid w:val="00B05AF0"/>
    <w:rsid w:val="00B066FA"/>
    <w:rsid w:val="00B12111"/>
    <w:rsid w:val="00B12620"/>
    <w:rsid w:val="00B12F1C"/>
    <w:rsid w:val="00B13645"/>
    <w:rsid w:val="00B144B6"/>
    <w:rsid w:val="00B15913"/>
    <w:rsid w:val="00B20756"/>
    <w:rsid w:val="00B23788"/>
    <w:rsid w:val="00B23F38"/>
    <w:rsid w:val="00B2487A"/>
    <w:rsid w:val="00B24B7A"/>
    <w:rsid w:val="00B24CF6"/>
    <w:rsid w:val="00B27C54"/>
    <w:rsid w:val="00B349B7"/>
    <w:rsid w:val="00B34D5C"/>
    <w:rsid w:val="00B36C27"/>
    <w:rsid w:val="00B40C65"/>
    <w:rsid w:val="00B44B9D"/>
    <w:rsid w:val="00B46232"/>
    <w:rsid w:val="00B4786E"/>
    <w:rsid w:val="00B502A7"/>
    <w:rsid w:val="00B53F26"/>
    <w:rsid w:val="00B54644"/>
    <w:rsid w:val="00B555F8"/>
    <w:rsid w:val="00B564CC"/>
    <w:rsid w:val="00B565D1"/>
    <w:rsid w:val="00B5750B"/>
    <w:rsid w:val="00B60F79"/>
    <w:rsid w:val="00B615C5"/>
    <w:rsid w:val="00B62155"/>
    <w:rsid w:val="00B65BDD"/>
    <w:rsid w:val="00B724AA"/>
    <w:rsid w:val="00B72535"/>
    <w:rsid w:val="00B725D9"/>
    <w:rsid w:val="00B728A7"/>
    <w:rsid w:val="00B746A9"/>
    <w:rsid w:val="00B82FBB"/>
    <w:rsid w:val="00B838FD"/>
    <w:rsid w:val="00B84489"/>
    <w:rsid w:val="00B84AD8"/>
    <w:rsid w:val="00B8748A"/>
    <w:rsid w:val="00B9248B"/>
    <w:rsid w:val="00B925A3"/>
    <w:rsid w:val="00B93191"/>
    <w:rsid w:val="00B960CF"/>
    <w:rsid w:val="00B96502"/>
    <w:rsid w:val="00B97E47"/>
    <w:rsid w:val="00BA34C5"/>
    <w:rsid w:val="00BA3995"/>
    <w:rsid w:val="00BA6417"/>
    <w:rsid w:val="00BA6852"/>
    <w:rsid w:val="00BA6FFF"/>
    <w:rsid w:val="00BA7069"/>
    <w:rsid w:val="00BB0161"/>
    <w:rsid w:val="00BB01AF"/>
    <w:rsid w:val="00BB1BAE"/>
    <w:rsid w:val="00BB414F"/>
    <w:rsid w:val="00BB49F5"/>
    <w:rsid w:val="00BB6310"/>
    <w:rsid w:val="00BB7DC9"/>
    <w:rsid w:val="00BD3616"/>
    <w:rsid w:val="00BD41B5"/>
    <w:rsid w:val="00BD53D4"/>
    <w:rsid w:val="00BE1294"/>
    <w:rsid w:val="00BE35F1"/>
    <w:rsid w:val="00BE5493"/>
    <w:rsid w:val="00BE6EA1"/>
    <w:rsid w:val="00BF20E0"/>
    <w:rsid w:val="00BF2F14"/>
    <w:rsid w:val="00BF44FF"/>
    <w:rsid w:val="00C01EBD"/>
    <w:rsid w:val="00C02990"/>
    <w:rsid w:val="00C047FA"/>
    <w:rsid w:val="00C056C4"/>
    <w:rsid w:val="00C05CFA"/>
    <w:rsid w:val="00C20513"/>
    <w:rsid w:val="00C25EDB"/>
    <w:rsid w:val="00C323F7"/>
    <w:rsid w:val="00C326AA"/>
    <w:rsid w:val="00C32757"/>
    <w:rsid w:val="00C33B80"/>
    <w:rsid w:val="00C354CC"/>
    <w:rsid w:val="00C435B0"/>
    <w:rsid w:val="00C50DB8"/>
    <w:rsid w:val="00C51A37"/>
    <w:rsid w:val="00C52EAD"/>
    <w:rsid w:val="00C54EB2"/>
    <w:rsid w:val="00C55196"/>
    <w:rsid w:val="00C56BB8"/>
    <w:rsid w:val="00C578CD"/>
    <w:rsid w:val="00C60578"/>
    <w:rsid w:val="00C65604"/>
    <w:rsid w:val="00C6743D"/>
    <w:rsid w:val="00C70937"/>
    <w:rsid w:val="00C70C73"/>
    <w:rsid w:val="00C7299C"/>
    <w:rsid w:val="00C779CF"/>
    <w:rsid w:val="00C77A7D"/>
    <w:rsid w:val="00C82D78"/>
    <w:rsid w:val="00C936F8"/>
    <w:rsid w:val="00C93796"/>
    <w:rsid w:val="00C95B96"/>
    <w:rsid w:val="00C96D18"/>
    <w:rsid w:val="00CA18F9"/>
    <w:rsid w:val="00CA1CE3"/>
    <w:rsid w:val="00CA2969"/>
    <w:rsid w:val="00CA40B4"/>
    <w:rsid w:val="00CA4FAE"/>
    <w:rsid w:val="00CA73C0"/>
    <w:rsid w:val="00CA744F"/>
    <w:rsid w:val="00CB24F4"/>
    <w:rsid w:val="00CB4A59"/>
    <w:rsid w:val="00CB562B"/>
    <w:rsid w:val="00CB6C2B"/>
    <w:rsid w:val="00CB7C22"/>
    <w:rsid w:val="00CC1C7E"/>
    <w:rsid w:val="00CC5BCE"/>
    <w:rsid w:val="00CC7BF1"/>
    <w:rsid w:val="00CD5901"/>
    <w:rsid w:val="00CD6EFF"/>
    <w:rsid w:val="00CE091B"/>
    <w:rsid w:val="00CE2649"/>
    <w:rsid w:val="00CE3FC4"/>
    <w:rsid w:val="00CE56A2"/>
    <w:rsid w:val="00CE680C"/>
    <w:rsid w:val="00CE7255"/>
    <w:rsid w:val="00CE7B25"/>
    <w:rsid w:val="00CF1035"/>
    <w:rsid w:val="00CF19FB"/>
    <w:rsid w:val="00CF42C1"/>
    <w:rsid w:val="00CF4ABE"/>
    <w:rsid w:val="00D031FA"/>
    <w:rsid w:val="00D03966"/>
    <w:rsid w:val="00D04284"/>
    <w:rsid w:val="00D05464"/>
    <w:rsid w:val="00D0687C"/>
    <w:rsid w:val="00D068CD"/>
    <w:rsid w:val="00D06BCB"/>
    <w:rsid w:val="00D131EB"/>
    <w:rsid w:val="00D13D10"/>
    <w:rsid w:val="00D177DD"/>
    <w:rsid w:val="00D17A62"/>
    <w:rsid w:val="00D25463"/>
    <w:rsid w:val="00D2552A"/>
    <w:rsid w:val="00D25819"/>
    <w:rsid w:val="00D25CAE"/>
    <w:rsid w:val="00D26CC7"/>
    <w:rsid w:val="00D26FE6"/>
    <w:rsid w:val="00D3008A"/>
    <w:rsid w:val="00D301F2"/>
    <w:rsid w:val="00D320EB"/>
    <w:rsid w:val="00D337F1"/>
    <w:rsid w:val="00D34BE6"/>
    <w:rsid w:val="00D350B3"/>
    <w:rsid w:val="00D35C92"/>
    <w:rsid w:val="00D37DD2"/>
    <w:rsid w:val="00D44A65"/>
    <w:rsid w:val="00D47182"/>
    <w:rsid w:val="00D5091F"/>
    <w:rsid w:val="00D52FFC"/>
    <w:rsid w:val="00D53A7B"/>
    <w:rsid w:val="00D5450B"/>
    <w:rsid w:val="00D5534A"/>
    <w:rsid w:val="00D616E8"/>
    <w:rsid w:val="00D64DF7"/>
    <w:rsid w:val="00D66D25"/>
    <w:rsid w:val="00D71368"/>
    <w:rsid w:val="00D72B25"/>
    <w:rsid w:val="00D745CB"/>
    <w:rsid w:val="00D77E2F"/>
    <w:rsid w:val="00D8053A"/>
    <w:rsid w:val="00D81228"/>
    <w:rsid w:val="00D81696"/>
    <w:rsid w:val="00D84D93"/>
    <w:rsid w:val="00D87687"/>
    <w:rsid w:val="00D91190"/>
    <w:rsid w:val="00D91855"/>
    <w:rsid w:val="00D92794"/>
    <w:rsid w:val="00D92F24"/>
    <w:rsid w:val="00D933A2"/>
    <w:rsid w:val="00D96F8C"/>
    <w:rsid w:val="00D9751C"/>
    <w:rsid w:val="00D97C4F"/>
    <w:rsid w:val="00DA1277"/>
    <w:rsid w:val="00DA2DD5"/>
    <w:rsid w:val="00DA3B74"/>
    <w:rsid w:val="00DA424D"/>
    <w:rsid w:val="00DA524E"/>
    <w:rsid w:val="00DA5E5C"/>
    <w:rsid w:val="00DA6243"/>
    <w:rsid w:val="00DB0A04"/>
    <w:rsid w:val="00DB3512"/>
    <w:rsid w:val="00DB3EBD"/>
    <w:rsid w:val="00DB3FC4"/>
    <w:rsid w:val="00DB5EBB"/>
    <w:rsid w:val="00DB7A66"/>
    <w:rsid w:val="00DC2EBF"/>
    <w:rsid w:val="00DC482A"/>
    <w:rsid w:val="00DD2E3D"/>
    <w:rsid w:val="00DD3BF8"/>
    <w:rsid w:val="00DD4517"/>
    <w:rsid w:val="00DD56F7"/>
    <w:rsid w:val="00DD660F"/>
    <w:rsid w:val="00DE2134"/>
    <w:rsid w:val="00DE3AB2"/>
    <w:rsid w:val="00DE40F9"/>
    <w:rsid w:val="00DE4DB4"/>
    <w:rsid w:val="00DE7131"/>
    <w:rsid w:val="00DF0EA9"/>
    <w:rsid w:val="00DF4D2C"/>
    <w:rsid w:val="00DF5135"/>
    <w:rsid w:val="00E0288A"/>
    <w:rsid w:val="00E04F23"/>
    <w:rsid w:val="00E0571D"/>
    <w:rsid w:val="00E10209"/>
    <w:rsid w:val="00E12C7B"/>
    <w:rsid w:val="00E202CB"/>
    <w:rsid w:val="00E211AD"/>
    <w:rsid w:val="00E21C8F"/>
    <w:rsid w:val="00E22DF5"/>
    <w:rsid w:val="00E24EA6"/>
    <w:rsid w:val="00E2613B"/>
    <w:rsid w:val="00E26FD6"/>
    <w:rsid w:val="00E27496"/>
    <w:rsid w:val="00E30425"/>
    <w:rsid w:val="00E36C89"/>
    <w:rsid w:val="00E4103A"/>
    <w:rsid w:val="00E41623"/>
    <w:rsid w:val="00E42871"/>
    <w:rsid w:val="00E440BE"/>
    <w:rsid w:val="00E443AB"/>
    <w:rsid w:val="00E44609"/>
    <w:rsid w:val="00E459FD"/>
    <w:rsid w:val="00E52211"/>
    <w:rsid w:val="00E52886"/>
    <w:rsid w:val="00E54E2C"/>
    <w:rsid w:val="00E57EC0"/>
    <w:rsid w:val="00E65941"/>
    <w:rsid w:val="00E670FE"/>
    <w:rsid w:val="00E710F1"/>
    <w:rsid w:val="00E73A98"/>
    <w:rsid w:val="00E7540B"/>
    <w:rsid w:val="00E755D3"/>
    <w:rsid w:val="00E77194"/>
    <w:rsid w:val="00E7771D"/>
    <w:rsid w:val="00E8260E"/>
    <w:rsid w:val="00E841A8"/>
    <w:rsid w:val="00E8607A"/>
    <w:rsid w:val="00E90093"/>
    <w:rsid w:val="00E90B20"/>
    <w:rsid w:val="00E9234B"/>
    <w:rsid w:val="00E95406"/>
    <w:rsid w:val="00E955DA"/>
    <w:rsid w:val="00EA0094"/>
    <w:rsid w:val="00EA16D0"/>
    <w:rsid w:val="00EA7A91"/>
    <w:rsid w:val="00EB33E0"/>
    <w:rsid w:val="00EB4F07"/>
    <w:rsid w:val="00EB7D7E"/>
    <w:rsid w:val="00EC3EAB"/>
    <w:rsid w:val="00ED4D48"/>
    <w:rsid w:val="00ED631B"/>
    <w:rsid w:val="00EE1ECE"/>
    <w:rsid w:val="00EE473A"/>
    <w:rsid w:val="00EE56C7"/>
    <w:rsid w:val="00EF0552"/>
    <w:rsid w:val="00EF0A1A"/>
    <w:rsid w:val="00EF35EA"/>
    <w:rsid w:val="00EF3AD5"/>
    <w:rsid w:val="00EF4A76"/>
    <w:rsid w:val="00EF5DC5"/>
    <w:rsid w:val="00EF7AA8"/>
    <w:rsid w:val="00F00393"/>
    <w:rsid w:val="00F036BB"/>
    <w:rsid w:val="00F04A42"/>
    <w:rsid w:val="00F073F0"/>
    <w:rsid w:val="00F07E67"/>
    <w:rsid w:val="00F16931"/>
    <w:rsid w:val="00F16B9E"/>
    <w:rsid w:val="00F21480"/>
    <w:rsid w:val="00F21BBC"/>
    <w:rsid w:val="00F22F63"/>
    <w:rsid w:val="00F272D4"/>
    <w:rsid w:val="00F274A0"/>
    <w:rsid w:val="00F31093"/>
    <w:rsid w:val="00F33715"/>
    <w:rsid w:val="00F341F2"/>
    <w:rsid w:val="00F358AB"/>
    <w:rsid w:val="00F35E1E"/>
    <w:rsid w:val="00F36FC5"/>
    <w:rsid w:val="00F42612"/>
    <w:rsid w:val="00F42EDA"/>
    <w:rsid w:val="00F45BB9"/>
    <w:rsid w:val="00F507DE"/>
    <w:rsid w:val="00F51D52"/>
    <w:rsid w:val="00F5779A"/>
    <w:rsid w:val="00F61C12"/>
    <w:rsid w:val="00F6200F"/>
    <w:rsid w:val="00F63118"/>
    <w:rsid w:val="00F63B54"/>
    <w:rsid w:val="00F64F20"/>
    <w:rsid w:val="00F663F8"/>
    <w:rsid w:val="00F6722E"/>
    <w:rsid w:val="00F67B36"/>
    <w:rsid w:val="00F71F46"/>
    <w:rsid w:val="00F72165"/>
    <w:rsid w:val="00F728C5"/>
    <w:rsid w:val="00F7357F"/>
    <w:rsid w:val="00F74268"/>
    <w:rsid w:val="00F76E0F"/>
    <w:rsid w:val="00F76F16"/>
    <w:rsid w:val="00F807EB"/>
    <w:rsid w:val="00F813B7"/>
    <w:rsid w:val="00F814C2"/>
    <w:rsid w:val="00F82B22"/>
    <w:rsid w:val="00F857FA"/>
    <w:rsid w:val="00F85DFD"/>
    <w:rsid w:val="00F87450"/>
    <w:rsid w:val="00F91FFC"/>
    <w:rsid w:val="00F92FB6"/>
    <w:rsid w:val="00F95E72"/>
    <w:rsid w:val="00F96895"/>
    <w:rsid w:val="00FA1AB2"/>
    <w:rsid w:val="00FA338C"/>
    <w:rsid w:val="00FA4022"/>
    <w:rsid w:val="00FA4D28"/>
    <w:rsid w:val="00FA59E1"/>
    <w:rsid w:val="00FA7075"/>
    <w:rsid w:val="00FA7258"/>
    <w:rsid w:val="00FB3B84"/>
    <w:rsid w:val="00FB3BB2"/>
    <w:rsid w:val="00FB458E"/>
    <w:rsid w:val="00FC001F"/>
    <w:rsid w:val="00FC2272"/>
    <w:rsid w:val="00FC26A6"/>
    <w:rsid w:val="00FC5FFB"/>
    <w:rsid w:val="00FC60EA"/>
    <w:rsid w:val="00FD00A0"/>
    <w:rsid w:val="00FD08F8"/>
    <w:rsid w:val="00FD1154"/>
    <w:rsid w:val="00FD252F"/>
    <w:rsid w:val="00FD6D96"/>
    <w:rsid w:val="00FE1504"/>
    <w:rsid w:val="00FE38FE"/>
    <w:rsid w:val="00FF10CE"/>
    <w:rsid w:val="00FF350E"/>
    <w:rsid w:val="00FF5263"/>
    <w:rsid w:val="00FF59B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9FCB8"/>
  <w15:docId w15:val="{CDA90CE1-DD43-45BD-82C7-00897E1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52F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aliases w:val="Carattere"/>
    <w:next w:val="Normale"/>
    <w:qFormat/>
    <w:rsid w:val="00B2487A"/>
    <w:pPr>
      <w:keepNext/>
      <w:numPr>
        <w:numId w:val="16"/>
      </w:numPr>
      <w:tabs>
        <w:tab w:val="clear" w:pos="851"/>
        <w:tab w:val="left" w:pos="567"/>
      </w:tabs>
      <w:spacing w:before="240" w:after="240"/>
      <w:ind w:left="567" w:hanging="567"/>
      <w:outlineLvl w:val="0"/>
    </w:pPr>
    <w:rPr>
      <w:rFonts w:ascii="Arial" w:hAnsi="Arial" w:cs="Arial"/>
      <w:b/>
      <w:bCs/>
      <w:caps/>
      <w:kern w:val="32"/>
    </w:rPr>
  </w:style>
  <w:style w:type="paragraph" w:styleId="Titolo2">
    <w:name w:val="heading 2"/>
    <w:basedOn w:val="Normale"/>
    <w:next w:val="Normale"/>
    <w:qFormat/>
    <w:rsid w:val="00E2613B"/>
    <w:pPr>
      <w:keepNext/>
      <w:numPr>
        <w:ilvl w:val="1"/>
        <w:numId w:val="16"/>
      </w:numPr>
      <w:tabs>
        <w:tab w:val="clear" w:pos="851"/>
        <w:tab w:val="num" w:pos="567"/>
      </w:tabs>
      <w:spacing w:before="240"/>
      <w:ind w:left="567" w:hanging="567"/>
      <w:outlineLvl w:val="1"/>
    </w:pPr>
    <w:rPr>
      <w:b/>
      <w:bCs/>
      <w:iCs/>
    </w:rPr>
  </w:style>
  <w:style w:type="paragraph" w:styleId="Titolo3">
    <w:name w:val="heading 3"/>
    <w:basedOn w:val="Normale"/>
    <w:next w:val="Normale"/>
    <w:link w:val="Titolo3Carattere1"/>
    <w:qFormat/>
    <w:rsid w:val="001A745F"/>
    <w:pPr>
      <w:keepNext/>
      <w:numPr>
        <w:ilvl w:val="2"/>
        <w:numId w:val="16"/>
      </w:numPr>
      <w:tabs>
        <w:tab w:val="clear" w:pos="851"/>
        <w:tab w:val="num" w:pos="360"/>
      </w:tabs>
      <w:spacing w:before="240" w:after="60"/>
      <w:ind w:left="0" w:firstLine="0"/>
      <w:outlineLvl w:val="2"/>
    </w:pPr>
    <w:rPr>
      <w:bCs/>
      <w:i/>
    </w:rPr>
  </w:style>
  <w:style w:type="paragraph" w:styleId="Titolo4">
    <w:name w:val="heading 4"/>
    <w:next w:val="Normale"/>
    <w:qFormat/>
    <w:rsid w:val="001A745F"/>
    <w:pPr>
      <w:keepNext/>
      <w:numPr>
        <w:ilvl w:val="3"/>
        <w:numId w:val="16"/>
      </w:numPr>
      <w:tabs>
        <w:tab w:val="clear" w:pos="1928"/>
        <w:tab w:val="num" w:pos="360"/>
        <w:tab w:val="left" w:pos="1134"/>
      </w:tabs>
      <w:spacing w:before="260" w:after="40"/>
      <w:ind w:left="0" w:firstLine="0"/>
      <w:jc w:val="both"/>
      <w:outlineLvl w:val="3"/>
    </w:pPr>
    <w:rPr>
      <w:rFonts w:ascii="Arial" w:hAnsi="Arial"/>
      <w:bCs/>
    </w:rPr>
  </w:style>
  <w:style w:type="paragraph" w:styleId="Titolo5">
    <w:name w:val="heading 5"/>
    <w:aliases w:val="Titolo 5 Carattere Carattere Carattere,Titolo 5 Carattere Carattere Carattere Carattere"/>
    <w:basedOn w:val="Normale"/>
    <w:next w:val="Normale"/>
    <w:qFormat/>
    <w:rsid w:val="001A745F"/>
    <w:pPr>
      <w:keepNext/>
      <w:spacing w:after="6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1A745F"/>
    <w:pPr>
      <w:numPr>
        <w:ilvl w:val="5"/>
        <w:numId w:val="16"/>
      </w:numPr>
      <w:tabs>
        <w:tab w:val="clear" w:pos="1435"/>
        <w:tab w:val="num" w:pos="360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A745F"/>
    <w:pPr>
      <w:numPr>
        <w:ilvl w:val="6"/>
        <w:numId w:val="16"/>
      </w:numPr>
      <w:tabs>
        <w:tab w:val="clear" w:pos="1579"/>
        <w:tab w:val="num" w:pos="360"/>
      </w:tabs>
      <w:spacing w:before="240" w:after="60"/>
      <w:ind w:left="0" w:firstLine="0"/>
      <w:outlineLvl w:val="6"/>
    </w:pPr>
  </w:style>
  <w:style w:type="paragraph" w:styleId="Titolo8">
    <w:name w:val="heading 8"/>
    <w:basedOn w:val="Normale"/>
    <w:next w:val="Normale"/>
    <w:qFormat/>
    <w:rsid w:val="001A745F"/>
    <w:pPr>
      <w:numPr>
        <w:ilvl w:val="7"/>
        <w:numId w:val="16"/>
      </w:numPr>
      <w:tabs>
        <w:tab w:val="clear" w:pos="1723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A745F"/>
    <w:pPr>
      <w:numPr>
        <w:ilvl w:val="8"/>
        <w:numId w:val="16"/>
      </w:numPr>
      <w:tabs>
        <w:tab w:val="clear" w:pos="1867"/>
        <w:tab w:val="num" w:pos="360"/>
      </w:tabs>
      <w:spacing w:before="240" w:after="60"/>
      <w:ind w:left="0" w:firstLine="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Corpo del testo Carattere Carattere"/>
    <w:basedOn w:val="Normale"/>
    <w:link w:val="CorpodeltestoCarattere"/>
    <w:rsid w:val="001A745F"/>
  </w:style>
  <w:style w:type="character" w:styleId="Numeropagina">
    <w:name w:val="page number"/>
    <w:basedOn w:val="Carpredefinitoparagrafo"/>
    <w:rsid w:val="001A745F"/>
  </w:style>
  <w:style w:type="paragraph" w:styleId="Pidipagina">
    <w:name w:val="footer"/>
    <w:basedOn w:val="Normale"/>
    <w:rsid w:val="001A745F"/>
    <w:pPr>
      <w:tabs>
        <w:tab w:val="center" w:pos="4819"/>
        <w:tab w:val="right" w:pos="9638"/>
      </w:tabs>
    </w:pPr>
  </w:style>
  <w:style w:type="paragraph" w:customStyle="1" w:styleId="stiletitolotabella">
    <w:name w:val="stile titolo tabella"/>
    <w:basedOn w:val="Normale"/>
    <w:rsid w:val="001A745F"/>
    <w:pPr>
      <w:spacing w:before="240"/>
      <w:ind w:left="1077" w:hanging="1077"/>
    </w:pPr>
    <w:rPr>
      <w:b/>
    </w:rPr>
  </w:style>
  <w:style w:type="paragraph" w:styleId="Mappadocumento">
    <w:name w:val="Document Map"/>
    <w:basedOn w:val="Normale"/>
    <w:semiHidden/>
    <w:rsid w:val="001A745F"/>
    <w:pPr>
      <w:shd w:val="clear" w:color="auto" w:fill="000080"/>
    </w:pPr>
    <w:rPr>
      <w:rFonts w:ascii="Tahoma" w:hAnsi="Tahoma" w:cs="Tahoma"/>
    </w:rPr>
  </w:style>
  <w:style w:type="character" w:customStyle="1" w:styleId="Titolo3CarattereCarattere">
    <w:name w:val="Titolo 3 Carattere Carattere"/>
    <w:rsid w:val="001A745F"/>
    <w:rPr>
      <w:rFonts w:ascii="Arial" w:hAnsi="Arial" w:cs="Arial"/>
      <w:bCs/>
      <w:i/>
      <w:lang w:val="it-IT" w:eastAsia="it-IT" w:bidi="ar-SA"/>
    </w:rPr>
  </w:style>
  <w:style w:type="paragraph" w:styleId="Intestazione">
    <w:name w:val="header"/>
    <w:rsid w:val="001A745F"/>
    <w:pPr>
      <w:tabs>
        <w:tab w:val="center" w:pos="4819"/>
        <w:tab w:val="right" w:pos="9638"/>
      </w:tabs>
      <w:jc w:val="center"/>
    </w:pPr>
    <w:rPr>
      <w:rFonts w:ascii="Arial" w:hAnsi="Arial"/>
      <w:color w:val="808080"/>
    </w:rPr>
  </w:style>
  <w:style w:type="paragraph" w:styleId="Testonotaapidipagina">
    <w:name w:val="footnote text"/>
    <w:basedOn w:val="Normale"/>
    <w:link w:val="TestonotaapidipaginaCarattere3"/>
    <w:rsid w:val="001A745F"/>
    <w:pPr>
      <w:widowControl w:val="0"/>
      <w:spacing w:before="0" w:after="0"/>
      <w:ind w:left="284" w:right="51" w:hanging="284"/>
    </w:pPr>
    <w:rPr>
      <w:sz w:val="16"/>
    </w:rPr>
  </w:style>
  <w:style w:type="character" w:styleId="Rimandonotaapidipagina">
    <w:name w:val="footnote reference"/>
    <w:rsid w:val="009C3FAC"/>
    <w:rPr>
      <w:rFonts w:ascii="Arial" w:hAnsi="Arial"/>
      <w:sz w:val="20"/>
      <w:szCs w:val="20"/>
      <w:vertAlign w:val="superscript"/>
    </w:rPr>
  </w:style>
  <w:style w:type="numbering" w:customStyle="1" w:styleId="Elencocorrente1">
    <w:name w:val="Elenco corrente1"/>
    <w:semiHidden/>
    <w:rsid w:val="001A745F"/>
    <w:pPr>
      <w:numPr>
        <w:numId w:val="7"/>
      </w:numPr>
    </w:pPr>
  </w:style>
  <w:style w:type="paragraph" w:customStyle="1" w:styleId="Stile1">
    <w:name w:val="Stile1"/>
    <w:basedOn w:val="Normale"/>
    <w:link w:val="Stile1CarattereCarattere"/>
    <w:autoRedefine/>
    <w:rsid w:val="001A745F"/>
    <w:pPr>
      <w:numPr>
        <w:numId w:val="13"/>
      </w:numPr>
      <w:tabs>
        <w:tab w:val="clear" w:pos="567"/>
        <w:tab w:val="num" w:pos="426"/>
      </w:tabs>
      <w:ind w:left="426" w:hanging="426"/>
    </w:pPr>
    <w:rPr>
      <w:szCs w:val="24"/>
    </w:rPr>
  </w:style>
  <w:style w:type="paragraph" w:customStyle="1" w:styleId="Stile2">
    <w:name w:val="Stile2"/>
    <w:basedOn w:val="Normale"/>
    <w:next w:val="Normale"/>
    <w:link w:val="Stile2Carattere"/>
    <w:rsid w:val="001A745F"/>
    <w:pPr>
      <w:numPr>
        <w:numId w:val="14"/>
      </w:numPr>
      <w:tabs>
        <w:tab w:val="clear" w:pos="851"/>
        <w:tab w:val="num" w:pos="360"/>
      </w:tabs>
      <w:ind w:left="0" w:firstLine="0"/>
    </w:pPr>
  </w:style>
  <w:style w:type="paragraph" w:customStyle="1" w:styleId="stiletitolofigura">
    <w:name w:val="stile titolo figura"/>
    <w:basedOn w:val="Normale"/>
    <w:rsid w:val="001A745F"/>
    <w:rPr>
      <w:b/>
    </w:rPr>
  </w:style>
  <w:style w:type="paragraph" w:customStyle="1" w:styleId="stiletitolografico">
    <w:name w:val="stile titolo grafico"/>
    <w:basedOn w:val="Normale"/>
    <w:rsid w:val="001A745F"/>
    <w:rPr>
      <w:b/>
    </w:rPr>
  </w:style>
  <w:style w:type="paragraph" w:styleId="Sommario6">
    <w:name w:val="toc 6"/>
    <w:basedOn w:val="Normale"/>
    <w:next w:val="Normale"/>
    <w:autoRedefine/>
    <w:semiHidden/>
    <w:rsid w:val="001A745F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1A745F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Sommario4">
    <w:name w:val="toc 4"/>
    <w:basedOn w:val="Normale"/>
    <w:next w:val="Normale"/>
    <w:autoRedefine/>
    <w:rsid w:val="001A745F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Sommario3">
    <w:name w:val="toc 3"/>
    <w:basedOn w:val="Normale"/>
    <w:next w:val="Normale"/>
    <w:autoRedefine/>
    <w:rsid w:val="001A745F"/>
    <w:pPr>
      <w:ind w:left="400"/>
      <w:jc w:val="left"/>
    </w:pPr>
    <w:rPr>
      <w:rFonts w:ascii="Times New Roman" w:hAnsi="Times New Roman"/>
      <w:i/>
      <w:iCs/>
    </w:rPr>
  </w:style>
  <w:style w:type="paragraph" w:styleId="Sommario2">
    <w:name w:val="toc 2"/>
    <w:basedOn w:val="Normale"/>
    <w:next w:val="Normale"/>
    <w:autoRedefine/>
    <w:rsid w:val="00DE40F9"/>
    <w:pPr>
      <w:tabs>
        <w:tab w:val="left" w:pos="800"/>
        <w:tab w:val="right" w:leader="dot" w:pos="9629"/>
      </w:tabs>
      <w:ind w:left="851" w:hanging="651"/>
      <w:jc w:val="left"/>
    </w:pPr>
    <w:rPr>
      <w:rFonts w:ascii="Times New Roman" w:hAnsi="Times New Roman"/>
      <w:smallCaps/>
    </w:rPr>
  </w:style>
  <w:style w:type="paragraph" w:styleId="Sommario1">
    <w:name w:val="toc 1"/>
    <w:basedOn w:val="Normale"/>
    <w:next w:val="Normale"/>
    <w:autoRedefine/>
    <w:rsid w:val="001A745F"/>
    <w:pPr>
      <w:jc w:val="left"/>
    </w:pPr>
    <w:rPr>
      <w:rFonts w:ascii="Times New Roman" w:hAnsi="Times New Roman"/>
      <w:b/>
      <w:bCs/>
      <w:caps/>
    </w:rPr>
  </w:style>
  <w:style w:type="paragraph" w:styleId="Indice7">
    <w:name w:val="index 7"/>
    <w:basedOn w:val="Normale"/>
    <w:next w:val="Normale"/>
    <w:autoRedefine/>
    <w:semiHidden/>
    <w:rsid w:val="001A745F"/>
    <w:pPr>
      <w:spacing w:line="300" w:lineRule="exact"/>
      <w:ind w:left="1701" w:firstLine="567"/>
    </w:pPr>
    <w:rPr>
      <w:snapToGrid w:val="0"/>
      <w:lang w:val="en-GB"/>
    </w:rPr>
  </w:style>
  <w:style w:type="paragraph" w:styleId="Indice6">
    <w:name w:val="index 6"/>
    <w:basedOn w:val="Normale"/>
    <w:next w:val="Normale"/>
    <w:autoRedefine/>
    <w:semiHidden/>
    <w:rsid w:val="001A745F"/>
    <w:pPr>
      <w:spacing w:line="300" w:lineRule="exact"/>
      <w:ind w:left="1417" w:firstLine="567"/>
    </w:pPr>
    <w:rPr>
      <w:snapToGrid w:val="0"/>
      <w:lang w:val="en-GB"/>
    </w:rPr>
  </w:style>
  <w:style w:type="paragraph" w:styleId="Indice5">
    <w:name w:val="index 5"/>
    <w:basedOn w:val="Normale"/>
    <w:next w:val="Normale"/>
    <w:autoRedefine/>
    <w:semiHidden/>
    <w:rsid w:val="001A745F"/>
    <w:pPr>
      <w:spacing w:line="300" w:lineRule="exact"/>
      <w:ind w:left="1134" w:firstLine="567"/>
    </w:pPr>
    <w:rPr>
      <w:snapToGrid w:val="0"/>
      <w:lang w:val="en-GB"/>
    </w:rPr>
  </w:style>
  <w:style w:type="paragraph" w:styleId="Indice4">
    <w:name w:val="index 4"/>
    <w:basedOn w:val="Normale"/>
    <w:next w:val="Normale"/>
    <w:autoRedefine/>
    <w:semiHidden/>
    <w:rsid w:val="001A745F"/>
    <w:pPr>
      <w:spacing w:line="300" w:lineRule="exact"/>
      <w:ind w:left="850" w:firstLine="567"/>
    </w:pPr>
    <w:rPr>
      <w:snapToGrid w:val="0"/>
      <w:lang w:val="en-GB"/>
    </w:rPr>
  </w:style>
  <w:style w:type="paragraph" w:styleId="Indice3">
    <w:name w:val="index 3"/>
    <w:basedOn w:val="Normale"/>
    <w:next w:val="Normale"/>
    <w:autoRedefine/>
    <w:semiHidden/>
    <w:rsid w:val="001A745F"/>
    <w:pPr>
      <w:spacing w:line="300" w:lineRule="exact"/>
      <w:ind w:left="567" w:firstLine="567"/>
    </w:pPr>
    <w:rPr>
      <w:snapToGrid w:val="0"/>
      <w:lang w:val="en-GB"/>
    </w:rPr>
  </w:style>
  <w:style w:type="paragraph" w:styleId="Indice2">
    <w:name w:val="index 2"/>
    <w:basedOn w:val="Normale"/>
    <w:next w:val="Normale"/>
    <w:autoRedefine/>
    <w:semiHidden/>
    <w:rsid w:val="001A745F"/>
    <w:pPr>
      <w:spacing w:line="300" w:lineRule="exact"/>
      <w:ind w:left="283" w:firstLine="567"/>
    </w:pPr>
    <w:rPr>
      <w:snapToGrid w:val="0"/>
      <w:lang w:val="en-GB"/>
    </w:rPr>
  </w:style>
  <w:style w:type="paragraph" w:styleId="Indice1">
    <w:name w:val="index 1"/>
    <w:basedOn w:val="Normale"/>
    <w:next w:val="Normale"/>
    <w:autoRedefine/>
    <w:semiHidden/>
    <w:rsid w:val="001A745F"/>
    <w:pPr>
      <w:spacing w:line="300" w:lineRule="exact"/>
      <w:ind w:firstLine="567"/>
    </w:pPr>
    <w:rPr>
      <w:b/>
      <w:bCs/>
      <w:snapToGrid w:val="0"/>
      <w:color w:val="FF0000"/>
    </w:rPr>
  </w:style>
  <w:style w:type="table" w:styleId="Grigliatabella">
    <w:name w:val="Table Grid"/>
    <w:basedOn w:val="Tabellanormale"/>
    <w:rsid w:val="001A745F"/>
    <w:pPr>
      <w:spacing w:before="260" w:after="40"/>
      <w:jc w:val="both"/>
    </w:pPr>
    <w:tblPr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</w:tblPr>
    <w:tcPr>
      <w:vAlign w:val="center"/>
    </w:tcPr>
  </w:style>
  <w:style w:type="paragraph" w:styleId="Rientrocorpodeltesto">
    <w:name w:val="Body Text Indent"/>
    <w:basedOn w:val="Normale"/>
    <w:rsid w:val="001A745F"/>
    <w:pPr>
      <w:ind w:left="283"/>
    </w:pPr>
  </w:style>
  <w:style w:type="paragraph" w:customStyle="1" w:styleId="biblio2">
    <w:name w:val="biblio2"/>
    <w:basedOn w:val="Normale"/>
    <w:rsid w:val="001A745F"/>
    <w:pPr>
      <w:spacing w:before="80" w:after="80" w:line="260" w:lineRule="exact"/>
      <w:ind w:hanging="567"/>
    </w:pPr>
    <w:rPr>
      <w:snapToGrid w:val="0"/>
      <w:sz w:val="22"/>
    </w:rPr>
  </w:style>
  <w:style w:type="paragraph" w:customStyle="1" w:styleId="duepunti">
    <w:name w:val="duepunti"/>
    <w:basedOn w:val="Normale"/>
    <w:rsid w:val="001A745F"/>
    <w:pPr>
      <w:spacing w:before="60"/>
    </w:pPr>
    <w:rPr>
      <w:snapToGrid w:val="0"/>
    </w:rPr>
  </w:style>
  <w:style w:type="paragraph" w:customStyle="1" w:styleId="tabella">
    <w:name w:val="tabella"/>
    <w:basedOn w:val="Normale"/>
    <w:rsid w:val="001A745F"/>
    <w:pPr>
      <w:spacing w:line="180" w:lineRule="exact"/>
      <w:ind w:left="29" w:right="29"/>
    </w:pPr>
    <w:rPr>
      <w:snapToGrid w:val="0"/>
    </w:rPr>
  </w:style>
  <w:style w:type="paragraph" w:customStyle="1" w:styleId="testonotaduepunti">
    <w:name w:val="testo nota duepunti"/>
    <w:basedOn w:val="Testonotaapidipagina"/>
    <w:rsid w:val="001A745F"/>
    <w:pPr>
      <w:widowControl/>
      <w:spacing w:before="120" w:after="120" w:line="240" w:lineRule="exact"/>
      <w:ind w:right="0"/>
    </w:pPr>
    <w:rPr>
      <w:snapToGrid w:val="0"/>
      <w:sz w:val="18"/>
    </w:rPr>
  </w:style>
  <w:style w:type="paragraph" w:customStyle="1" w:styleId="citazione">
    <w:name w:val="citazione"/>
    <w:basedOn w:val="Normale"/>
    <w:rsid w:val="001A745F"/>
    <w:pPr>
      <w:ind w:left="851" w:right="851"/>
    </w:pPr>
    <w:rPr>
      <w:snapToGrid w:val="0"/>
    </w:rPr>
  </w:style>
  <w:style w:type="paragraph" w:customStyle="1" w:styleId="tabella1">
    <w:name w:val="tabella1"/>
    <w:basedOn w:val="tabella"/>
    <w:rsid w:val="001A745F"/>
    <w:pPr>
      <w:spacing w:line="220" w:lineRule="exact"/>
      <w:ind w:left="0" w:right="0"/>
    </w:pPr>
    <w:rPr>
      <w:smallCaps/>
      <w:sz w:val="24"/>
      <w:lang w:val="en-US"/>
    </w:rPr>
  </w:style>
  <w:style w:type="paragraph" w:customStyle="1" w:styleId="duepuntibig">
    <w:name w:val="duepuntibig"/>
    <w:basedOn w:val="duepunti"/>
    <w:rsid w:val="001A745F"/>
    <w:pPr>
      <w:spacing w:before="120"/>
    </w:pPr>
  </w:style>
  <w:style w:type="paragraph" w:styleId="Indice8">
    <w:name w:val="index 8"/>
    <w:basedOn w:val="Normale"/>
    <w:next w:val="Normale"/>
    <w:autoRedefine/>
    <w:semiHidden/>
    <w:rsid w:val="001A745F"/>
    <w:pPr>
      <w:spacing w:line="300" w:lineRule="exact"/>
      <w:ind w:left="1920" w:hanging="240"/>
    </w:pPr>
    <w:rPr>
      <w:snapToGrid w:val="0"/>
    </w:rPr>
  </w:style>
  <w:style w:type="paragraph" w:styleId="Indice9">
    <w:name w:val="index 9"/>
    <w:basedOn w:val="Normale"/>
    <w:next w:val="Normale"/>
    <w:autoRedefine/>
    <w:semiHidden/>
    <w:rsid w:val="001A745F"/>
    <w:pPr>
      <w:spacing w:line="300" w:lineRule="exact"/>
      <w:ind w:left="2160" w:hanging="240"/>
    </w:pPr>
    <w:rPr>
      <w:snapToGrid w:val="0"/>
    </w:rPr>
  </w:style>
  <w:style w:type="paragraph" w:customStyle="1" w:styleId="Tabeltitolo">
    <w:name w:val="Tabeltitolo"/>
    <w:basedOn w:val="Normale"/>
    <w:rsid w:val="001A745F"/>
    <w:pPr>
      <w:keepNext/>
      <w:widowControl w:val="0"/>
      <w:ind w:left="851" w:hanging="851"/>
    </w:pPr>
    <w:rPr>
      <w:smallCaps/>
    </w:rPr>
  </w:style>
  <w:style w:type="paragraph" w:customStyle="1" w:styleId="tab-elenco">
    <w:name w:val="tab-elenco"/>
    <w:basedOn w:val="tabella"/>
    <w:rsid w:val="001A745F"/>
    <w:pPr>
      <w:numPr>
        <w:numId w:val="15"/>
      </w:numPr>
    </w:pPr>
    <w:rPr>
      <w:snapToGrid/>
    </w:rPr>
  </w:style>
  <w:style w:type="paragraph" w:styleId="Testofumetto">
    <w:name w:val="Balloon Text"/>
    <w:basedOn w:val="Normale"/>
    <w:semiHidden/>
    <w:rsid w:val="001A745F"/>
    <w:rPr>
      <w:rFonts w:ascii="Tahoma" w:hAnsi="Tahoma" w:cs="Tahoma"/>
      <w:sz w:val="16"/>
      <w:szCs w:val="16"/>
    </w:rPr>
  </w:style>
  <w:style w:type="paragraph" w:customStyle="1" w:styleId="SchedtitNUM">
    <w:name w:val="SchedtitNUM"/>
    <w:basedOn w:val="Normale"/>
    <w:rsid w:val="001A745F"/>
    <w:pPr>
      <w:numPr>
        <w:numId w:val="12"/>
      </w:numPr>
      <w:tabs>
        <w:tab w:val="clear" w:pos="1440"/>
        <w:tab w:val="num" w:pos="360"/>
      </w:tabs>
      <w:spacing w:line="260" w:lineRule="exact"/>
      <w:ind w:left="0" w:right="28" w:firstLine="0"/>
    </w:pPr>
    <w:rPr>
      <w:i/>
    </w:rPr>
  </w:style>
  <w:style w:type="paragraph" w:styleId="Didascalia">
    <w:name w:val="caption"/>
    <w:aliases w:val="Didascalia3,Didascalia21,Didascalia Carattere Carattere3,Didascalia Carattere Carattere21,Didascalia11,Didascalia Carattere Carattere11,Didascalia Carattere"/>
    <w:basedOn w:val="Normale"/>
    <w:next w:val="Normale"/>
    <w:qFormat/>
    <w:rsid w:val="001A745F"/>
    <w:pPr>
      <w:spacing w:after="40"/>
      <w:jc w:val="center"/>
    </w:pPr>
    <w:rPr>
      <w:i/>
      <w:snapToGrid w:val="0"/>
      <w:sz w:val="16"/>
    </w:rPr>
  </w:style>
  <w:style w:type="paragraph" w:customStyle="1" w:styleId="titolografico">
    <w:name w:val="titolo grafico"/>
    <w:basedOn w:val="Titolo1"/>
    <w:autoRedefine/>
    <w:rsid w:val="0094554B"/>
    <w:pPr>
      <w:keepLines/>
      <w:numPr>
        <w:numId w:val="1"/>
      </w:numPr>
      <w:spacing w:line="360" w:lineRule="auto"/>
    </w:pPr>
    <w:rPr>
      <w:rFonts w:cs="Times New Roman"/>
      <w:b w:val="0"/>
      <w:bCs w:val="0"/>
      <w:i/>
      <w:smallCaps/>
      <w:sz w:val="24"/>
    </w:rPr>
  </w:style>
  <w:style w:type="paragraph" w:styleId="Sommario7">
    <w:name w:val="toc 7"/>
    <w:basedOn w:val="Normale"/>
    <w:next w:val="Normale"/>
    <w:autoRedefine/>
    <w:semiHidden/>
    <w:rsid w:val="001A745F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1A745F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1A745F"/>
    <w:pPr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sottotitolografico">
    <w:name w:val="sottotitolo grafico"/>
    <w:basedOn w:val="Testo"/>
    <w:autoRedefine/>
    <w:rsid w:val="0094554B"/>
    <w:pPr>
      <w:spacing w:after="240"/>
    </w:pPr>
    <w:rPr>
      <w:i/>
    </w:rPr>
  </w:style>
  <w:style w:type="paragraph" w:styleId="Titolo">
    <w:name w:val="Title"/>
    <w:aliases w:val="Titolo introduzione"/>
    <w:basedOn w:val="Normale"/>
    <w:autoRedefine/>
    <w:qFormat/>
    <w:rsid w:val="001A745F"/>
    <w:pPr>
      <w:spacing w:before="12000" w:after="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fonte">
    <w:name w:val="fonte"/>
    <w:basedOn w:val="Normale"/>
    <w:next w:val="Normale"/>
    <w:rsid w:val="001A745F"/>
    <w:pPr>
      <w:ind w:firstLine="567"/>
      <w:jc w:val="right"/>
    </w:pPr>
    <w:rPr>
      <w:i/>
      <w:snapToGrid w:val="0"/>
    </w:rPr>
  </w:style>
  <w:style w:type="paragraph" w:customStyle="1" w:styleId="Sched-2">
    <w:name w:val="Sched-2"/>
    <w:basedOn w:val="Normale"/>
    <w:next w:val="Normale"/>
    <w:rsid w:val="001A745F"/>
    <w:pPr>
      <w:pBdr>
        <w:top w:val="single" w:sz="4" w:space="1" w:color="auto"/>
        <w:bottom w:val="single" w:sz="4" w:space="1" w:color="auto"/>
      </w:pBdr>
      <w:ind w:left="851"/>
    </w:pPr>
    <w:rPr>
      <w:snapToGrid w:val="0"/>
      <w:sz w:val="18"/>
      <w:szCs w:val="18"/>
    </w:rPr>
  </w:style>
  <w:style w:type="paragraph" w:customStyle="1" w:styleId="sched-2elenco">
    <w:name w:val="sched-2 elenco"/>
    <w:basedOn w:val="Sched-2"/>
    <w:rsid w:val="001A745F"/>
    <w:pPr>
      <w:ind w:left="1135" w:hanging="284"/>
    </w:pPr>
  </w:style>
  <w:style w:type="paragraph" w:customStyle="1" w:styleId="dida">
    <w:name w:val="dida"/>
    <w:basedOn w:val="Didascalia"/>
    <w:autoRedefine/>
    <w:rsid w:val="0094554B"/>
    <w:pPr>
      <w:keepNext/>
      <w:ind w:left="-992" w:right="-425"/>
    </w:pPr>
    <w:rPr>
      <w:rFonts w:ascii="Verdana" w:hAnsi="Verdana"/>
      <w:b/>
      <w:sz w:val="18"/>
    </w:rPr>
  </w:style>
  <w:style w:type="paragraph" w:customStyle="1" w:styleId="STILESCHEDA">
    <w:name w:val="STILESCHEDA"/>
    <w:basedOn w:val="Normale"/>
    <w:rsid w:val="001A745F"/>
    <w:pPr>
      <w:spacing w:line="280" w:lineRule="exact"/>
      <w:ind w:firstLine="284"/>
    </w:pPr>
  </w:style>
  <w:style w:type="character" w:customStyle="1" w:styleId="TabGrafCarattere">
    <w:name w:val="Tab Graf Carattere"/>
    <w:rsid w:val="0094554B"/>
    <w:rPr>
      <w:rFonts w:ascii="Verdana" w:hAnsi="Verdana"/>
      <w:i/>
      <w:noProof w:val="0"/>
      <w:szCs w:val="16"/>
      <w:lang w:val="it-IT" w:eastAsia="it-IT" w:bidi="ar-SA"/>
    </w:rPr>
  </w:style>
  <w:style w:type="paragraph" w:customStyle="1" w:styleId="Testo">
    <w:name w:val="Testo"/>
    <w:basedOn w:val="StileFigure"/>
    <w:autoRedefine/>
    <w:rsid w:val="001A745F"/>
    <w:pPr>
      <w:spacing w:line="288" w:lineRule="auto"/>
      <w:ind w:firstLine="539"/>
      <w:jc w:val="both"/>
    </w:pPr>
    <w:rPr>
      <w:rFonts w:ascii="Times New Roman" w:hAnsi="Times New Roman"/>
      <w:i w:val="0"/>
      <w:snapToGrid/>
      <w:sz w:val="24"/>
      <w:szCs w:val="22"/>
    </w:rPr>
  </w:style>
  <w:style w:type="paragraph" w:customStyle="1" w:styleId="Testonotaapiedipagina">
    <w:name w:val="Testo nota a pie di pagina"/>
    <w:basedOn w:val="Testonotaapidipagina"/>
    <w:rsid w:val="001A745F"/>
    <w:pPr>
      <w:widowControl/>
      <w:tabs>
        <w:tab w:val="left" w:pos="284"/>
      </w:tabs>
      <w:spacing w:before="120" w:after="120"/>
      <w:ind w:right="0"/>
    </w:pPr>
    <w:rPr>
      <w:snapToGrid w:val="0"/>
      <w:sz w:val="18"/>
    </w:rPr>
  </w:style>
  <w:style w:type="character" w:customStyle="1" w:styleId="testonotaapiedipaginaCarattere">
    <w:name w:val="testo nota a pie di pagina Carattere"/>
    <w:rsid w:val="0094554B"/>
    <w:rPr>
      <w:rFonts w:ascii="Verdana" w:hAnsi="Verdana"/>
      <w:noProof w:val="0"/>
      <w:sz w:val="16"/>
      <w:lang w:val="it-IT" w:eastAsia="it-IT" w:bidi="ar-SA"/>
    </w:rPr>
  </w:style>
  <w:style w:type="paragraph" w:customStyle="1" w:styleId="indtrat">
    <w:name w:val="ind_trat"/>
    <w:basedOn w:val="Testo"/>
    <w:autoRedefine/>
    <w:rsid w:val="0094554B"/>
    <w:pPr>
      <w:numPr>
        <w:numId w:val="2"/>
      </w:numPr>
      <w:tabs>
        <w:tab w:val="clear" w:pos="360"/>
      </w:tabs>
      <w:ind w:left="568"/>
    </w:pPr>
  </w:style>
  <w:style w:type="paragraph" w:customStyle="1" w:styleId="testonotaapiedipagina0">
    <w:name w:val="testo nota a pie di pagina"/>
    <w:basedOn w:val="Testonotaapidipagina"/>
    <w:autoRedefine/>
    <w:rsid w:val="0094554B"/>
    <w:rPr>
      <w:rFonts w:ascii="Verdana" w:hAnsi="Verdana"/>
      <w:sz w:val="18"/>
    </w:rPr>
  </w:style>
  <w:style w:type="character" w:customStyle="1" w:styleId="TestoCarattere">
    <w:name w:val="Testo Carattere"/>
    <w:rsid w:val="0094554B"/>
    <w:rPr>
      <w:rFonts w:ascii="Verdana" w:hAnsi="Verdana"/>
      <w:noProof w:val="0"/>
      <w:szCs w:val="16"/>
      <w:lang w:val="it-IT" w:eastAsia="it-IT" w:bidi="ar-SA"/>
    </w:rPr>
  </w:style>
  <w:style w:type="paragraph" w:customStyle="1" w:styleId="concl">
    <w:name w:val="concl"/>
    <w:basedOn w:val="Testo"/>
    <w:rsid w:val="0094554B"/>
    <w:pPr>
      <w:pBdr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Bdr>
    </w:pPr>
  </w:style>
  <w:style w:type="paragraph" w:customStyle="1" w:styleId="titolotabella">
    <w:name w:val="titolo tabella"/>
    <w:basedOn w:val="Normale"/>
    <w:rsid w:val="0094554B"/>
    <w:pPr>
      <w:tabs>
        <w:tab w:val="left" w:pos="1962"/>
        <w:tab w:val="left" w:pos="6771"/>
        <w:tab w:val="left" w:pos="8079"/>
      </w:tabs>
      <w:spacing w:after="0"/>
      <w:jc w:val="center"/>
    </w:pPr>
    <w:rPr>
      <w:rFonts w:ascii="Verdana" w:hAnsi="Verdana"/>
      <w:b/>
      <w:sz w:val="18"/>
    </w:rPr>
  </w:style>
  <w:style w:type="paragraph" w:customStyle="1" w:styleId="sottotitolotabella">
    <w:name w:val="sottotitolo tabella"/>
    <w:basedOn w:val="Normale"/>
    <w:rsid w:val="0094554B"/>
    <w:pPr>
      <w:tabs>
        <w:tab w:val="left" w:pos="1962"/>
        <w:tab w:val="left" w:pos="6771"/>
        <w:tab w:val="left" w:pos="8079"/>
      </w:tabs>
      <w:spacing w:before="0"/>
      <w:jc w:val="center"/>
    </w:pPr>
    <w:rPr>
      <w:rFonts w:ascii="Verdana" w:hAnsi="Verdana"/>
      <w:i/>
      <w:sz w:val="18"/>
    </w:rPr>
  </w:style>
  <w:style w:type="character" w:customStyle="1" w:styleId="TestonotaapidipaginaCarattere1">
    <w:name w:val="Testo nota a piè di pagina Carattere1"/>
    <w:basedOn w:val="TestonotaapiedipaginaCarattere1"/>
    <w:rsid w:val="001A745F"/>
    <w:rPr>
      <w:noProof w:val="0"/>
      <w:snapToGrid w:val="0"/>
      <w:sz w:val="18"/>
      <w:lang w:val="it-IT" w:eastAsia="it-IT" w:bidi="ar-SA"/>
    </w:rPr>
  </w:style>
  <w:style w:type="paragraph" w:customStyle="1" w:styleId="cop">
    <w:name w:val="cop"/>
    <w:basedOn w:val="Titolo2"/>
    <w:rsid w:val="0094554B"/>
    <w:pPr>
      <w:numPr>
        <w:ilvl w:val="0"/>
        <w:numId w:val="0"/>
      </w:numPr>
      <w:spacing w:after="60"/>
    </w:pPr>
    <w:rPr>
      <w:rFonts w:ascii="Verdana" w:hAnsi="Verdana" w:cs="Times New Roman"/>
      <w:bCs w:val="0"/>
      <w:iCs w:val="0"/>
      <w:sz w:val="22"/>
    </w:rPr>
  </w:style>
  <w:style w:type="character" w:customStyle="1" w:styleId="testonotaduepuntiCarattere">
    <w:name w:val="testo nota duepunti Carattere"/>
    <w:basedOn w:val="TestonotaapidipaginaCarattere1"/>
    <w:rsid w:val="001A745F"/>
    <w:rPr>
      <w:noProof w:val="0"/>
      <w:snapToGrid w:val="0"/>
      <w:sz w:val="18"/>
      <w:lang w:val="it-IT" w:eastAsia="it-IT" w:bidi="ar-SA"/>
    </w:rPr>
  </w:style>
  <w:style w:type="character" w:styleId="Collegamentoipertestuale">
    <w:name w:val="Hyperlink"/>
    <w:rsid w:val="001A745F"/>
    <w:rPr>
      <w:color w:val="0000FF"/>
      <w:u w:val="single"/>
    </w:rPr>
  </w:style>
  <w:style w:type="paragraph" w:styleId="Puntoelenco">
    <w:name w:val="List Bullet"/>
    <w:basedOn w:val="Normale"/>
    <w:rsid w:val="005D22D9"/>
    <w:pPr>
      <w:numPr>
        <w:numId w:val="17"/>
      </w:numPr>
    </w:pPr>
  </w:style>
  <w:style w:type="paragraph" w:styleId="Puntoelenco2">
    <w:name w:val="List Bullet 2"/>
    <w:basedOn w:val="Normale"/>
    <w:link w:val="Puntoelenco2Carattere"/>
    <w:rsid w:val="001A745F"/>
    <w:pPr>
      <w:numPr>
        <w:numId w:val="11"/>
      </w:numPr>
      <w:tabs>
        <w:tab w:val="clear" w:pos="283"/>
        <w:tab w:val="num" w:pos="360"/>
      </w:tabs>
      <w:ind w:left="0" w:firstLine="0"/>
    </w:pPr>
  </w:style>
  <w:style w:type="character" w:customStyle="1" w:styleId="TestonotaapidipaginaCarattere3">
    <w:name w:val="Testo nota a piè di pagina Carattere3"/>
    <w:link w:val="Testonotaapidipagina"/>
    <w:rsid w:val="001A745F"/>
    <w:rPr>
      <w:rFonts w:ascii="Arial" w:hAnsi="Arial"/>
      <w:sz w:val="16"/>
      <w:lang w:val="it-IT" w:eastAsia="it-IT" w:bidi="ar-SA"/>
    </w:rPr>
  </w:style>
  <w:style w:type="character" w:customStyle="1" w:styleId="Titolo3Carattere1">
    <w:name w:val="Titolo 3 Carattere1"/>
    <w:link w:val="Titolo3"/>
    <w:rsid w:val="001A745F"/>
    <w:rPr>
      <w:rFonts w:ascii="Arial" w:hAnsi="Arial" w:cs="Arial"/>
      <w:bCs/>
      <w:i/>
      <w:lang w:val="it-IT" w:eastAsia="it-IT" w:bidi="ar-SA"/>
    </w:rPr>
  </w:style>
  <w:style w:type="paragraph" w:styleId="PreformattatoHTML">
    <w:name w:val="HTML Preformatted"/>
    <w:basedOn w:val="Normale"/>
    <w:rsid w:val="001A7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CarattereCarattere2">
    <w:name w:val="Carattere Carattere2"/>
    <w:rsid w:val="001A745F"/>
    <w:rPr>
      <w:rFonts w:ascii="Arial" w:hAnsi="Arial"/>
      <w:lang w:val="it-IT" w:eastAsia="it-IT" w:bidi="ar-SA"/>
    </w:rPr>
  </w:style>
  <w:style w:type="character" w:customStyle="1" w:styleId="CarattereCarattere3">
    <w:name w:val="Carattere Carattere3"/>
    <w:rsid w:val="001A745F"/>
    <w:rPr>
      <w:rFonts w:ascii="Arial" w:hAnsi="Arial" w:cs="Arial"/>
      <w:bCs/>
      <w:i/>
      <w:lang w:val="it-IT" w:eastAsia="it-IT" w:bidi="ar-SA"/>
    </w:rPr>
  </w:style>
  <w:style w:type="character" w:customStyle="1" w:styleId="Carattere1">
    <w:name w:val="Carattere1"/>
    <w:rsid w:val="001A745F"/>
    <w:rPr>
      <w:rFonts w:ascii="Arial" w:hAnsi="Arial" w:cs="Arial"/>
      <w:lang w:val="it-IT" w:eastAsia="it-IT" w:bidi="ar-SA"/>
    </w:rPr>
  </w:style>
  <w:style w:type="numbering" w:styleId="111111">
    <w:name w:val="Outline List 2"/>
    <w:basedOn w:val="Nessunelenco"/>
    <w:semiHidden/>
    <w:rsid w:val="001A745F"/>
    <w:pPr>
      <w:numPr>
        <w:numId w:val="4"/>
      </w:numPr>
    </w:pPr>
  </w:style>
  <w:style w:type="numbering" w:styleId="1ai">
    <w:name w:val="Outline List 1"/>
    <w:basedOn w:val="Nessunelenco"/>
    <w:semiHidden/>
    <w:rsid w:val="001A745F"/>
    <w:pPr>
      <w:numPr>
        <w:numId w:val="5"/>
      </w:numPr>
    </w:pPr>
  </w:style>
  <w:style w:type="character" w:styleId="AcronimoHTML">
    <w:name w:val="HTML Acronym"/>
    <w:basedOn w:val="Carpredefinitoparagrafo"/>
    <w:rsid w:val="001A745F"/>
  </w:style>
  <w:style w:type="numbering" w:styleId="ArticoloSezione">
    <w:name w:val="Outline List 3"/>
    <w:basedOn w:val="Nessunelenco"/>
    <w:semiHidden/>
    <w:rsid w:val="001A745F"/>
    <w:pPr>
      <w:numPr>
        <w:numId w:val="6"/>
      </w:numPr>
    </w:pPr>
  </w:style>
  <w:style w:type="paragraph" w:customStyle="1" w:styleId="asciano">
    <w:name w:val="asciano"/>
    <w:basedOn w:val="Normale"/>
    <w:rsid w:val="001A745F"/>
    <w:pPr>
      <w:spacing w:before="0" w:after="0" w:line="360" w:lineRule="auto"/>
    </w:pPr>
  </w:style>
  <w:style w:type="paragraph" w:customStyle="1" w:styleId="Corpodeltesto21">
    <w:name w:val="Corpo del testo 21"/>
    <w:basedOn w:val="Normale"/>
    <w:rsid w:val="001A745F"/>
    <w:pPr>
      <w:adjustRightInd w:val="0"/>
      <w:spacing w:line="360" w:lineRule="auto"/>
      <w:ind w:firstLine="284"/>
      <w:textAlignment w:val="baseline"/>
    </w:pPr>
    <w:rPr>
      <w:rFonts w:ascii="Times New Roman" w:hAnsi="Times New Roman"/>
      <w:sz w:val="24"/>
    </w:rPr>
  </w:style>
  <w:style w:type="paragraph" w:customStyle="1" w:styleId="Rientrocorpodeltesto31">
    <w:name w:val="Rientro corpo del testo 31"/>
    <w:basedOn w:val="Normale"/>
    <w:rsid w:val="001A745F"/>
    <w:pPr>
      <w:widowControl w:val="0"/>
      <w:spacing w:before="0" w:after="60" w:line="-300" w:lineRule="auto"/>
      <w:ind w:left="284"/>
    </w:pPr>
    <w:rPr>
      <w:rFonts w:ascii="Times New Roman" w:hAnsi="Times New Roman"/>
      <w:szCs w:val="16"/>
    </w:rPr>
  </w:style>
  <w:style w:type="paragraph" w:customStyle="1" w:styleId="box">
    <w:name w:val="box"/>
    <w:basedOn w:val="Normale"/>
    <w:next w:val="Normale"/>
    <w:rsid w:val="001A745F"/>
    <w:pPr>
      <w:adjustRightInd w:val="0"/>
      <w:spacing w:after="0"/>
      <w:textAlignment w:val="baseline"/>
    </w:pPr>
    <w:rPr>
      <w:sz w:val="18"/>
      <w:szCs w:val="18"/>
    </w:rPr>
  </w:style>
  <w:style w:type="paragraph" w:customStyle="1" w:styleId="Box1fine">
    <w:name w:val="Box1 fine"/>
    <w:basedOn w:val="Normale"/>
    <w:autoRedefine/>
    <w:rsid w:val="001A745F"/>
    <w:pPr>
      <w:spacing w:after="0"/>
      <w:ind w:left="1276" w:firstLine="567"/>
      <w:jc w:val="right"/>
    </w:pPr>
    <w:rPr>
      <w:rFonts w:eastAsia="Times"/>
      <w:i/>
      <w:snapToGrid w:val="0"/>
      <w:sz w:val="16"/>
      <w:szCs w:val="18"/>
      <w:lang w:eastAsia="ko-KR"/>
    </w:rPr>
  </w:style>
  <w:style w:type="paragraph" w:customStyle="1" w:styleId="Box1testa">
    <w:name w:val="Box1 testa"/>
    <w:basedOn w:val="Normale"/>
    <w:autoRedefine/>
    <w:rsid w:val="001A745F"/>
    <w:pPr>
      <w:spacing w:after="0" w:line="300" w:lineRule="exact"/>
      <w:ind w:left="1276" w:firstLine="567"/>
      <w:jc w:val="right"/>
    </w:pPr>
    <w:rPr>
      <w:rFonts w:eastAsia="Times"/>
      <w:smallCaps/>
      <w:snapToGrid w:val="0"/>
      <w:sz w:val="18"/>
      <w:szCs w:val="18"/>
      <w:lang w:eastAsia="ko-KR"/>
    </w:rPr>
  </w:style>
  <w:style w:type="character" w:styleId="CitazioneHTML">
    <w:name w:val="HTML Cite"/>
    <w:rsid w:val="001A745F"/>
    <w:rPr>
      <w:i/>
      <w:iCs/>
    </w:rPr>
  </w:style>
  <w:style w:type="paragraph" w:customStyle="1" w:styleId="Default">
    <w:name w:val="Default"/>
    <w:rsid w:val="001A745F"/>
    <w:pPr>
      <w:widowControl w:val="0"/>
      <w:autoSpaceDE w:val="0"/>
      <w:autoSpaceDN w:val="0"/>
      <w:adjustRightInd w:val="0"/>
    </w:pPr>
    <w:rPr>
      <w:rFonts w:ascii="T 2" w:hAnsi="T 2" w:cs="T 2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2">
    <w:name w:val="CM2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25">
    <w:name w:val="CM25"/>
    <w:basedOn w:val="Default"/>
    <w:next w:val="Default"/>
    <w:rsid w:val="001A745F"/>
    <w:pPr>
      <w:spacing w:after="23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1A745F"/>
    <w:pPr>
      <w:spacing w:line="23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5">
    <w:name w:val="CM5"/>
    <w:basedOn w:val="Default"/>
    <w:next w:val="Default"/>
    <w:rsid w:val="001A745F"/>
    <w:pPr>
      <w:spacing w:after="600"/>
    </w:pPr>
    <w:rPr>
      <w:rFonts w:ascii="Garamond" w:hAnsi="Garamond" w:cs="Times New Roman"/>
      <w:color w:val="auto"/>
    </w:rPr>
  </w:style>
  <w:style w:type="character" w:styleId="CodiceHTML">
    <w:name w:val="HTML Code"/>
    <w:rsid w:val="001A745F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rsid w:val="001A745F"/>
    <w:rPr>
      <w:color w:val="800080"/>
      <w:u w:val="single"/>
    </w:rPr>
  </w:style>
  <w:style w:type="paragraph" w:customStyle="1" w:styleId="Corpodeltesto1">
    <w:name w:val="Corpo del testo 1"/>
    <w:rsid w:val="001A745F"/>
    <w:pPr>
      <w:spacing w:before="60" w:after="60" w:line="360" w:lineRule="auto"/>
      <w:ind w:right="851"/>
      <w:jc w:val="both"/>
    </w:pPr>
    <w:rPr>
      <w:rFonts w:ascii="Helvetica" w:hAnsi="Helvetica"/>
      <w:sz w:val="24"/>
    </w:rPr>
  </w:style>
  <w:style w:type="paragraph" w:styleId="Corpodeltesto2">
    <w:name w:val="Body Text 2"/>
    <w:basedOn w:val="Normale"/>
    <w:rsid w:val="001A745F"/>
    <w:rPr>
      <w:rFonts w:ascii="Times New Roman" w:hAnsi="Times New Roman"/>
      <w:sz w:val="24"/>
      <w:u w:val="single"/>
    </w:rPr>
  </w:style>
  <w:style w:type="paragraph" w:styleId="Corpodeltesto3">
    <w:name w:val="Body Text 3"/>
    <w:basedOn w:val="Normale"/>
    <w:rsid w:val="001A745F"/>
    <w:pPr>
      <w:adjustRightInd w:val="0"/>
      <w:textAlignment w:val="baseline"/>
    </w:pPr>
    <w:rPr>
      <w:sz w:val="16"/>
      <w:szCs w:val="16"/>
    </w:rPr>
  </w:style>
  <w:style w:type="character" w:customStyle="1" w:styleId="CorpodeltestoCarattere">
    <w:name w:val="Corpo del testo Carattere"/>
    <w:aliases w:val="Corpo del testo Carattere Carattere Carattere"/>
    <w:link w:val="Corpodeltesto"/>
    <w:rsid w:val="001A745F"/>
    <w:rPr>
      <w:rFonts w:ascii="Arial" w:hAnsi="Arial"/>
      <w:lang w:val="it-IT" w:eastAsia="it-IT" w:bidi="ar-SA"/>
    </w:rPr>
  </w:style>
  <w:style w:type="character" w:customStyle="1" w:styleId="CorpodeltestoCarattereCarattereCarattereCarattere">
    <w:name w:val="Corpo del testo Carattere Carattere Carattere Carattere"/>
    <w:rsid w:val="001A745F"/>
    <w:rPr>
      <w:rFonts w:ascii="Arial" w:hAnsi="Arial"/>
      <w:lang w:val="it-IT" w:eastAsia="it-IT" w:bidi="ar-SA"/>
    </w:rPr>
  </w:style>
  <w:style w:type="paragraph" w:customStyle="1" w:styleId="CorpodeltestoCarattere0">
    <w:name w:val="Corpo del testo.Carattere"/>
    <w:basedOn w:val="Normale"/>
    <w:rsid w:val="001A745F"/>
    <w:pPr>
      <w:spacing w:before="60" w:after="240"/>
    </w:pPr>
  </w:style>
  <w:style w:type="paragraph" w:styleId="Data">
    <w:name w:val="Date"/>
    <w:basedOn w:val="Normale"/>
    <w:next w:val="Normale"/>
    <w:rsid w:val="001A745F"/>
  </w:style>
  <w:style w:type="character" w:customStyle="1" w:styleId="dataelencopub">
    <w:name w:val="dataelencopub"/>
    <w:basedOn w:val="Carpredefinitoparagrafo"/>
    <w:rsid w:val="001A745F"/>
  </w:style>
  <w:style w:type="character" w:styleId="DefinizioneHTML">
    <w:name w:val="HTML Definition"/>
    <w:rsid w:val="001A745F"/>
    <w:rPr>
      <w:i/>
      <w:iCs/>
    </w:rPr>
  </w:style>
  <w:style w:type="paragraph" w:customStyle="1" w:styleId="didascaliafigCarattereCarattereCarattereCarattereCarattereCarattereCarattereCarattere">
    <w:name w:val="didascaliafig Carattere Carattere Carattere Carattere Carattere Carattere Carattere Carattere"/>
    <w:basedOn w:val="Corpodeltesto"/>
    <w:rsid w:val="001A745F"/>
    <w:pPr>
      <w:adjustRightInd w:val="0"/>
      <w:spacing w:before="0" w:after="0"/>
      <w:jc w:val="center"/>
      <w:textAlignment w:val="baseline"/>
    </w:pPr>
    <w:rPr>
      <w:rFonts w:eastAsia="Times"/>
      <w:i/>
      <w:noProof/>
      <w:sz w:val="16"/>
      <w:szCs w:val="24"/>
      <w:lang w:eastAsia="ko-KR"/>
    </w:rPr>
  </w:style>
  <w:style w:type="character" w:customStyle="1" w:styleId="didascaliafigCarattereCarattereCarattereCarattereCarattereCarattereCarattereCarattereCarattere">
    <w:name w:val="didascaliafig Carattere Carattere Carattere Carattere Carattere Carattere Carattere Carattere Carattere"/>
    <w:rsid w:val="001A745F"/>
    <w:rPr>
      <w:rFonts w:ascii="Arial" w:eastAsia="Times" w:hAnsi="Arial" w:cs="Arial"/>
      <w:i/>
      <w:noProof/>
      <w:sz w:val="16"/>
      <w:szCs w:val="24"/>
      <w:lang w:val="it-IT" w:eastAsia="ko-KR" w:bidi="ar-SA"/>
    </w:rPr>
  </w:style>
  <w:style w:type="paragraph" w:styleId="Elenco">
    <w:name w:val="List"/>
    <w:basedOn w:val="Normale"/>
    <w:rsid w:val="001A745F"/>
    <w:pPr>
      <w:adjustRightInd w:val="0"/>
      <w:ind w:left="283" w:hanging="283"/>
      <w:textAlignment w:val="baseline"/>
    </w:pPr>
  </w:style>
  <w:style w:type="paragraph" w:styleId="Elenco2">
    <w:name w:val="List 2"/>
    <w:basedOn w:val="Normale"/>
    <w:rsid w:val="001A745F"/>
    <w:pPr>
      <w:adjustRightInd w:val="0"/>
      <w:textAlignment w:val="baseline"/>
    </w:pPr>
  </w:style>
  <w:style w:type="paragraph" w:styleId="Elenco3">
    <w:name w:val="List 3"/>
    <w:basedOn w:val="Normale"/>
    <w:rsid w:val="001A745F"/>
    <w:pPr>
      <w:ind w:left="849" w:hanging="283"/>
    </w:pPr>
  </w:style>
  <w:style w:type="paragraph" w:styleId="Elenco4">
    <w:name w:val="List 4"/>
    <w:basedOn w:val="Normale"/>
    <w:rsid w:val="001A745F"/>
    <w:pPr>
      <w:ind w:left="1132" w:hanging="283"/>
    </w:pPr>
  </w:style>
  <w:style w:type="paragraph" w:styleId="Elenco5">
    <w:name w:val="List 5"/>
    <w:basedOn w:val="Normale"/>
    <w:rsid w:val="001A745F"/>
    <w:pPr>
      <w:ind w:left="1415" w:hanging="283"/>
    </w:pPr>
  </w:style>
  <w:style w:type="paragraph" w:styleId="Elencocontinua">
    <w:name w:val="List Continue"/>
    <w:basedOn w:val="Normale"/>
    <w:rsid w:val="001A745F"/>
    <w:pPr>
      <w:ind w:left="283"/>
    </w:pPr>
  </w:style>
  <w:style w:type="paragraph" w:styleId="Elencocontinua2">
    <w:name w:val="List Continue 2"/>
    <w:basedOn w:val="Normale"/>
    <w:rsid w:val="001A745F"/>
    <w:pPr>
      <w:ind w:left="566"/>
    </w:pPr>
  </w:style>
  <w:style w:type="paragraph" w:styleId="Elencocontinua3">
    <w:name w:val="List Continue 3"/>
    <w:basedOn w:val="Normale"/>
    <w:rsid w:val="001A745F"/>
    <w:pPr>
      <w:ind w:left="849"/>
    </w:pPr>
  </w:style>
  <w:style w:type="paragraph" w:styleId="Elencocontinua4">
    <w:name w:val="List Continue 4"/>
    <w:basedOn w:val="Normale"/>
    <w:rsid w:val="001A745F"/>
    <w:pPr>
      <w:ind w:left="1132"/>
    </w:pPr>
  </w:style>
  <w:style w:type="paragraph" w:styleId="Elencocontinua5">
    <w:name w:val="List Continue 5"/>
    <w:basedOn w:val="Normale"/>
    <w:rsid w:val="001A745F"/>
    <w:pPr>
      <w:ind w:left="1415"/>
    </w:pPr>
  </w:style>
  <w:style w:type="character" w:customStyle="1" w:styleId="elencopub">
    <w:name w:val="elencopub"/>
    <w:basedOn w:val="Carpredefinitoparagrafo"/>
    <w:rsid w:val="001A745F"/>
  </w:style>
  <w:style w:type="character" w:styleId="Enfasicorsivo">
    <w:name w:val="Emphasis"/>
    <w:uiPriority w:val="20"/>
    <w:qFormat/>
    <w:rsid w:val="001A745F"/>
    <w:rPr>
      <w:i/>
      <w:iCs/>
    </w:rPr>
  </w:style>
  <w:style w:type="character" w:styleId="Enfasigrassetto">
    <w:name w:val="Strong"/>
    <w:uiPriority w:val="22"/>
    <w:qFormat/>
    <w:rsid w:val="001A745F"/>
    <w:rPr>
      <w:b/>
      <w:bCs/>
    </w:rPr>
  </w:style>
  <w:style w:type="character" w:styleId="EsempioHTML">
    <w:name w:val="HTML Sample"/>
    <w:rsid w:val="001A745F"/>
    <w:rPr>
      <w:rFonts w:ascii="Courier New" w:hAnsi="Courier New" w:cs="Courier New"/>
    </w:rPr>
  </w:style>
  <w:style w:type="paragraph" w:styleId="Firma">
    <w:name w:val="Signature"/>
    <w:basedOn w:val="Normale"/>
    <w:rsid w:val="001A745F"/>
    <w:pPr>
      <w:ind w:left="4252"/>
    </w:pPr>
  </w:style>
  <w:style w:type="paragraph" w:styleId="Firmadipostaelettronica">
    <w:name w:val="E-mail Signature"/>
    <w:basedOn w:val="Normale"/>
    <w:rsid w:val="001A745F"/>
  </w:style>
  <w:style w:type="paragraph" w:styleId="Formuladiapertura">
    <w:name w:val="Salutation"/>
    <w:basedOn w:val="Normale"/>
    <w:next w:val="Normale"/>
    <w:rsid w:val="001A745F"/>
  </w:style>
  <w:style w:type="paragraph" w:styleId="Formuladichiusura">
    <w:name w:val="Closing"/>
    <w:basedOn w:val="Normale"/>
    <w:rsid w:val="001A745F"/>
    <w:pPr>
      <w:ind w:left="4252"/>
    </w:pPr>
  </w:style>
  <w:style w:type="paragraph" w:customStyle="1" w:styleId="pagina2autori">
    <w:name w:val="pagina2_autori"/>
    <w:rsid w:val="001A745F"/>
    <w:rPr>
      <w:rFonts w:ascii="Arial" w:hAnsi="Arial" w:cs="Arial"/>
      <w:sz w:val="24"/>
    </w:rPr>
  </w:style>
  <w:style w:type="paragraph" w:customStyle="1" w:styleId="indice">
    <w:name w:val="indice"/>
    <w:basedOn w:val="pagina2autori"/>
    <w:autoRedefine/>
    <w:rsid w:val="001A745F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2"/>
      <w:szCs w:val="22"/>
    </w:rPr>
  </w:style>
  <w:style w:type="paragraph" w:styleId="Indicedellefigure">
    <w:name w:val="table of figures"/>
    <w:basedOn w:val="Normale"/>
    <w:next w:val="Normale"/>
    <w:semiHidden/>
    <w:rsid w:val="001A745F"/>
  </w:style>
  <w:style w:type="paragraph" w:styleId="Indicefonti">
    <w:name w:val="table of authorities"/>
    <w:basedOn w:val="Normale"/>
    <w:next w:val="Normale"/>
    <w:semiHidden/>
    <w:rsid w:val="001A745F"/>
    <w:pPr>
      <w:ind w:left="200" w:hanging="200"/>
    </w:pPr>
  </w:style>
  <w:style w:type="paragraph" w:styleId="Indirizzodestinatario">
    <w:name w:val="envelope address"/>
    <w:basedOn w:val="Normale"/>
    <w:rsid w:val="001A745F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HTML">
    <w:name w:val="HTML Address"/>
    <w:basedOn w:val="Normale"/>
    <w:rsid w:val="001A745F"/>
    <w:rPr>
      <w:i/>
      <w:iCs/>
    </w:rPr>
  </w:style>
  <w:style w:type="paragraph" w:styleId="Indirizzomittente">
    <w:name w:val="envelope return"/>
    <w:basedOn w:val="Normale"/>
    <w:rsid w:val="001A745F"/>
  </w:style>
  <w:style w:type="paragraph" w:styleId="Intestazionemessaggio">
    <w:name w:val="Message Header"/>
    <w:basedOn w:val="Normale"/>
    <w:rsid w:val="001A745F"/>
    <w:pPr>
      <w:numPr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60"/>
        <w:tab w:val="num" w:pos="851"/>
      </w:tabs>
      <w:ind w:left="851" w:hanging="851"/>
    </w:pPr>
    <w:rPr>
      <w:sz w:val="24"/>
      <w:szCs w:val="24"/>
    </w:rPr>
  </w:style>
  <w:style w:type="paragraph" w:styleId="Intestazionenota">
    <w:name w:val="Note Heading"/>
    <w:basedOn w:val="Normale"/>
    <w:next w:val="Normale"/>
    <w:rsid w:val="001A745F"/>
  </w:style>
  <w:style w:type="paragraph" w:customStyle="1" w:styleId="Introduzione">
    <w:name w:val="Introduzione"/>
    <w:basedOn w:val="Titolo1"/>
    <w:next w:val="Normale"/>
    <w:rsid w:val="001A745F"/>
    <w:pPr>
      <w:numPr>
        <w:numId w:val="9"/>
      </w:numPr>
      <w:tabs>
        <w:tab w:val="clear" w:pos="567"/>
        <w:tab w:val="num" w:pos="851"/>
      </w:tabs>
      <w:ind w:left="851" w:hanging="851"/>
    </w:pPr>
    <w:rPr>
      <w:smallCaps/>
    </w:rPr>
  </w:style>
  <w:style w:type="character" w:styleId="MacchinadascrivereHTML">
    <w:name w:val="HTML Typewriter"/>
    <w:rsid w:val="001A745F"/>
    <w:rPr>
      <w:rFonts w:ascii="Courier New" w:hAnsi="Courier New" w:cs="Courier New"/>
      <w:sz w:val="20"/>
      <w:szCs w:val="20"/>
    </w:rPr>
  </w:style>
  <w:style w:type="paragraph" w:customStyle="1" w:styleId="mascherinanomi">
    <w:name w:val="mascherina_nomi"/>
    <w:autoRedefine/>
    <w:rsid w:val="001A745F"/>
    <w:pPr>
      <w:spacing w:before="260" w:after="40"/>
    </w:pPr>
    <w:rPr>
      <w:rFonts w:ascii="Arial" w:hAnsi="Arial"/>
      <w:sz w:val="16"/>
    </w:rPr>
  </w:style>
  <w:style w:type="paragraph" w:styleId="NormaleWeb">
    <w:name w:val="Normal (Web)"/>
    <w:basedOn w:val="Normale"/>
    <w:uiPriority w:val="99"/>
    <w:rsid w:val="001A745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ormal-stacco">
    <w:name w:val="normal-stacco"/>
    <w:basedOn w:val="Normale"/>
    <w:next w:val="Normale"/>
    <w:rsid w:val="001A745F"/>
    <w:pPr>
      <w:spacing w:before="240" w:line="300" w:lineRule="exact"/>
      <w:ind w:firstLine="567"/>
    </w:pPr>
    <w:rPr>
      <w:snapToGrid w:val="0"/>
    </w:rPr>
  </w:style>
  <w:style w:type="paragraph" w:customStyle="1" w:styleId="numeri">
    <w:name w:val="numeri"/>
    <w:basedOn w:val="Normale"/>
    <w:rsid w:val="001A745F"/>
    <w:pPr>
      <w:widowControl w:val="0"/>
      <w:spacing w:before="0" w:after="60" w:line="-300" w:lineRule="auto"/>
      <w:ind w:left="284" w:hanging="284"/>
    </w:pPr>
    <w:rPr>
      <w:rFonts w:ascii="Times New Roman" w:hAnsi="Times New Roman"/>
      <w:sz w:val="24"/>
    </w:rPr>
  </w:style>
  <w:style w:type="paragraph" w:customStyle="1" w:styleId="p13">
    <w:name w:val="p13"/>
    <w:basedOn w:val="Normale"/>
    <w:rsid w:val="001A745F"/>
    <w:pPr>
      <w:widowControl w:val="0"/>
      <w:tabs>
        <w:tab w:val="left" w:pos="760"/>
      </w:tabs>
      <w:spacing w:line="280" w:lineRule="atLeast"/>
      <w:ind w:left="960" w:firstLine="576"/>
    </w:pPr>
    <w:rPr>
      <w:snapToGrid w:val="0"/>
    </w:rPr>
  </w:style>
  <w:style w:type="paragraph" w:customStyle="1" w:styleId="p5">
    <w:name w:val="p5"/>
    <w:basedOn w:val="Normale"/>
    <w:rsid w:val="001A745F"/>
    <w:pPr>
      <w:widowControl w:val="0"/>
      <w:tabs>
        <w:tab w:val="left" w:pos="720"/>
      </w:tabs>
      <w:spacing w:line="280" w:lineRule="atLeast"/>
    </w:pPr>
    <w:rPr>
      <w:snapToGrid w:val="0"/>
    </w:rPr>
  </w:style>
  <w:style w:type="paragraph" w:customStyle="1" w:styleId="pagina2">
    <w:name w:val="pagina2"/>
    <w:basedOn w:val="Normale"/>
    <w:rsid w:val="001A745F"/>
    <w:pPr>
      <w:adjustRightInd w:val="0"/>
      <w:textAlignment w:val="baseline"/>
    </w:pPr>
    <w:rPr>
      <w:szCs w:val="24"/>
    </w:rPr>
  </w:style>
  <w:style w:type="paragraph" w:customStyle="1" w:styleId="pagina2settore">
    <w:name w:val="pagina2_settore"/>
    <w:basedOn w:val="pagina2autori"/>
    <w:rsid w:val="001A745F"/>
    <w:rPr>
      <w:b/>
      <w:iCs/>
      <w:sz w:val="28"/>
    </w:rPr>
  </w:style>
  <w:style w:type="paragraph" w:styleId="Primorientrocorpodeltesto">
    <w:name w:val="Body Text First Indent"/>
    <w:basedOn w:val="Corpodeltesto"/>
    <w:rsid w:val="001A745F"/>
    <w:pPr>
      <w:spacing w:after="60"/>
      <w:ind w:firstLine="210"/>
    </w:pPr>
    <w:rPr>
      <w:rFonts w:eastAsia="Times"/>
      <w:szCs w:val="16"/>
      <w:lang w:eastAsia="ko-KR"/>
    </w:rPr>
  </w:style>
  <w:style w:type="paragraph" w:styleId="Primorientrocorpodeltesto2">
    <w:name w:val="Body Text First Indent 2"/>
    <w:basedOn w:val="Rientrocorpodeltesto"/>
    <w:rsid w:val="001A745F"/>
    <w:pPr>
      <w:spacing w:after="60"/>
      <w:ind w:firstLine="210"/>
    </w:pPr>
    <w:rPr>
      <w:rFonts w:eastAsia="Times"/>
      <w:szCs w:val="16"/>
      <w:lang w:eastAsia="ko-KR"/>
    </w:rPr>
  </w:style>
  <w:style w:type="paragraph" w:customStyle="1" w:styleId="puntato">
    <w:name w:val="puntato"/>
    <w:basedOn w:val="Titolo3"/>
    <w:rsid w:val="001A745F"/>
    <w:pPr>
      <w:numPr>
        <w:ilvl w:val="0"/>
        <w:numId w:val="10"/>
      </w:numPr>
      <w:ind w:left="0" w:firstLine="0"/>
    </w:pPr>
    <w:rPr>
      <w:bCs w:val="0"/>
      <w:i w:val="0"/>
    </w:rPr>
  </w:style>
  <w:style w:type="character" w:customStyle="1" w:styleId="Puntoelenco2Carattere">
    <w:name w:val="Punto elenco 2 Carattere"/>
    <w:link w:val="Puntoelenco2"/>
    <w:rsid w:val="001A745F"/>
    <w:rPr>
      <w:rFonts w:ascii="Arial" w:hAnsi="Arial"/>
      <w:lang w:val="it-IT" w:eastAsia="it-IT" w:bidi="ar-SA"/>
    </w:rPr>
  </w:style>
  <w:style w:type="paragraph" w:styleId="Rientrocorpodeltesto2">
    <w:name w:val="Body Text Indent 2"/>
    <w:basedOn w:val="Normale"/>
    <w:rsid w:val="001A745F"/>
    <w:pPr>
      <w:spacing w:line="480" w:lineRule="auto"/>
      <w:ind w:left="283"/>
    </w:pPr>
  </w:style>
  <w:style w:type="paragraph" w:styleId="Rientrocorpodeltesto3">
    <w:name w:val="Body Text Indent 3"/>
    <w:basedOn w:val="Normale"/>
    <w:rsid w:val="001A745F"/>
    <w:pPr>
      <w:spacing w:line="300" w:lineRule="exact"/>
      <w:ind w:firstLine="567"/>
    </w:pPr>
    <w:rPr>
      <w:snapToGrid w:val="0"/>
      <w:color w:val="0000FF"/>
    </w:rPr>
  </w:style>
  <w:style w:type="character" w:styleId="Rimandocommento">
    <w:name w:val="annotation reference"/>
    <w:semiHidden/>
    <w:rsid w:val="001A745F"/>
    <w:rPr>
      <w:sz w:val="16"/>
      <w:szCs w:val="16"/>
    </w:rPr>
  </w:style>
  <w:style w:type="character" w:styleId="Rimandonotadichiusura">
    <w:name w:val="endnote reference"/>
    <w:semiHidden/>
    <w:rsid w:val="001A745F"/>
    <w:rPr>
      <w:vertAlign w:val="superscript"/>
    </w:rPr>
  </w:style>
  <w:style w:type="character" w:customStyle="1" w:styleId="SCapsTitle">
    <w:name w:val="SCaps Title"/>
    <w:rsid w:val="001A745F"/>
    <w:rPr>
      <w:rFonts w:ascii="Zapf Calligraph Medium 11pt" w:hAnsi="Zapf Calligraph Medium 11pt"/>
      <w:b/>
      <w:i/>
      <w:smallCaps/>
      <w:noProof w:val="0"/>
      <w:sz w:val="22"/>
      <w:lang w:val="en-US"/>
    </w:rPr>
  </w:style>
  <w:style w:type="paragraph" w:customStyle="1" w:styleId="Schedtit">
    <w:name w:val="Schedtit"/>
    <w:basedOn w:val="SchedtitNUM"/>
    <w:rsid w:val="001A745F"/>
    <w:pPr>
      <w:numPr>
        <w:numId w:val="0"/>
      </w:numPr>
      <w:ind w:left="851"/>
    </w:pPr>
  </w:style>
  <w:style w:type="paragraph" w:customStyle="1" w:styleId="smas">
    <w:name w:val="smas"/>
    <w:basedOn w:val="Normale"/>
    <w:rsid w:val="001A745F"/>
    <w:pPr>
      <w:adjustRightInd w:val="0"/>
      <w:textAlignment w:val="baseline"/>
    </w:pPr>
    <w:rPr>
      <w:sz w:val="24"/>
      <w:szCs w:val="24"/>
    </w:rPr>
  </w:style>
  <w:style w:type="paragraph" w:styleId="Testocommento">
    <w:name w:val="annotation text"/>
    <w:basedOn w:val="Normale"/>
    <w:semiHidden/>
    <w:rsid w:val="001A745F"/>
  </w:style>
  <w:style w:type="paragraph" w:styleId="Soggettocommento">
    <w:name w:val="annotation subject"/>
    <w:basedOn w:val="Testocommento"/>
    <w:next w:val="Testocommento"/>
    <w:rsid w:val="001A745F"/>
    <w:rPr>
      <w:b/>
      <w:bCs/>
    </w:rPr>
  </w:style>
  <w:style w:type="paragraph" w:styleId="Sottotitolo">
    <w:name w:val="Subtitle"/>
    <w:basedOn w:val="Normale"/>
    <w:qFormat/>
    <w:rsid w:val="001A745F"/>
    <w:pPr>
      <w:spacing w:after="60"/>
      <w:jc w:val="center"/>
      <w:outlineLvl w:val="1"/>
    </w:pPr>
    <w:rPr>
      <w:sz w:val="24"/>
      <w:szCs w:val="24"/>
    </w:rPr>
  </w:style>
  <w:style w:type="paragraph" w:customStyle="1" w:styleId="StileCorpodeltestoCorsivoCarattere">
    <w:name w:val="Stile Corpo del testo + Corsivo Carattere"/>
    <w:basedOn w:val="Corpodeltesto"/>
    <w:rsid w:val="001A745F"/>
    <w:pPr>
      <w:adjustRightInd w:val="0"/>
      <w:spacing w:before="60" w:after="240"/>
      <w:textAlignment w:val="baseline"/>
    </w:pPr>
    <w:rPr>
      <w:rFonts w:eastAsia="Times"/>
      <w:i/>
      <w:iCs/>
      <w:szCs w:val="16"/>
      <w:lang w:eastAsia="ko-KR"/>
    </w:rPr>
  </w:style>
  <w:style w:type="character" w:customStyle="1" w:styleId="StileCorpodeltestoCorsivoCarattereCarattere">
    <w:name w:val="Stile Corpo del testo + Corsivo Carattere Carattere"/>
    <w:rsid w:val="001A745F"/>
    <w:rPr>
      <w:rFonts w:ascii="Arial" w:eastAsia="Times" w:hAnsi="Arial" w:cs="Arial"/>
      <w:i/>
      <w:iCs/>
      <w:szCs w:val="16"/>
      <w:lang w:val="it-IT" w:eastAsia="ko-KR" w:bidi="ar-SA"/>
    </w:rPr>
  </w:style>
  <w:style w:type="paragraph" w:customStyle="1" w:styleId="StileCorpodeltestoprima0pt">
    <w:name w:val="Stile Corpo del testo + prima 0 pt"/>
    <w:basedOn w:val="Corpodeltesto"/>
    <w:link w:val="StileCorpodeltestoprima0ptCarattere"/>
    <w:rsid w:val="001A745F"/>
    <w:pPr>
      <w:spacing w:before="0"/>
    </w:pPr>
    <w:rPr>
      <w:sz w:val="16"/>
      <w:szCs w:val="16"/>
    </w:rPr>
  </w:style>
  <w:style w:type="paragraph" w:customStyle="1" w:styleId="StileCorpodeltestoprima0ptdopo0pt1">
    <w:name w:val="Stile Corpo del testo + prima 0 pt  dopo 0 pt1"/>
    <w:basedOn w:val="Corpodeltesto"/>
    <w:rsid w:val="001A745F"/>
    <w:pPr>
      <w:adjustRightInd w:val="0"/>
      <w:spacing w:before="60" w:after="60"/>
      <w:textAlignment w:val="baseline"/>
    </w:pPr>
    <w:rPr>
      <w:rFonts w:eastAsia="Times"/>
      <w:szCs w:val="24"/>
      <w:lang w:eastAsia="ko-KR"/>
    </w:rPr>
  </w:style>
  <w:style w:type="character" w:customStyle="1" w:styleId="StileCorpodeltestoprima0ptCarattere">
    <w:name w:val="Stile Corpo del testo + prima 0 pt Carattere"/>
    <w:link w:val="StileCorpodeltestoprima0pt"/>
    <w:rsid w:val="001A745F"/>
    <w:rPr>
      <w:rFonts w:ascii="Arial" w:hAnsi="Arial"/>
      <w:sz w:val="16"/>
      <w:szCs w:val="16"/>
      <w:lang w:val="it-IT" w:eastAsia="it-IT" w:bidi="ar-SA"/>
    </w:rPr>
  </w:style>
  <w:style w:type="paragraph" w:customStyle="1" w:styleId="StileCorsivoprima0ptdopo0pt">
    <w:name w:val="Stile Corsivo prima 0 pt  dopo 0 pt"/>
    <w:basedOn w:val="Normale"/>
    <w:next w:val="Normale"/>
    <w:autoRedefine/>
    <w:rsid w:val="001A745F"/>
    <w:pPr>
      <w:spacing w:before="0" w:after="0"/>
      <w:ind w:left="-108"/>
      <w:jc w:val="left"/>
    </w:pPr>
    <w:rPr>
      <w:iCs/>
      <w:sz w:val="18"/>
      <w:szCs w:val="18"/>
      <w:lang w:eastAsia="ko-KR"/>
    </w:rPr>
  </w:style>
  <w:style w:type="paragraph" w:customStyle="1" w:styleId="StileduepuntiCorsivo">
    <w:name w:val="Stile duepunti + Corsivo"/>
    <w:basedOn w:val="duepunti"/>
    <w:rsid w:val="001A745F"/>
    <w:rPr>
      <w:i/>
      <w:iCs/>
    </w:rPr>
  </w:style>
  <w:style w:type="paragraph" w:customStyle="1" w:styleId="StileFigure">
    <w:name w:val="Stile Figure"/>
    <w:basedOn w:val="Normale"/>
    <w:link w:val="StileFigureCarattere"/>
    <w:rsid w:val="001A745F"/>
    <w:pPr>
      <w:tabs>
        <w:tab w:val="center" w:pos="4320"/>
        <w:tab w:val="right" w:pos="8460"/>
      </w:tabs>
      <w:spacing w:after="0"/>
      <w:jc w:val="center"/>
    </w:pPr>
    <w:rPr>
      <w:i/>
      <w:snapToGrid w:val="0"/>
      <w:sz w:val="16"/>
      <w:szCs w:val="16"/>
    </w:rPr>
  </w:style>
  <w:style w:type="character" w:customStyle="1" w:styleId="StileFigureCarattere">
    <w:name w:val="Stile Figure Carattere"/>
    <w:link w:val="StileFigure"/>
    <w:rsid w:val="001A745F"/>
    <w:rPr>
      <w:rFonts w:ascii="Arial" w:hAnsi="Arial" w:cs="Arial"/>
      <w:i/>
      <w:snapToGrid w:val="0"/>
      <w:sz w:val="16"/>
      <w:szCs w:val="16"/>
      <w:lang w:val="it-IT" w:eastAsia="it-IT" w:bidi="ar-SA"/>
    </w:rPr>
  </w:style>
  <w:style w:type="paragraph" w:customStyle="1" w:styleId="StilefonteGiustificato">
    <w:name w:val="Stile fonte + Giustificato"/>
    <w:basedOn w:val="Normale"/>
    <w:rsid w:val="001A745F"/>
    <w:pPr>
      <w:spacing w:before="0" w:after="240"/>
    </w:pPr>
    <w:rPr>
      <w:i/>
      <w:iCs/>
      <w:snapToGrid w:val="0"/>
      <w:sz w:val="18"/>
      <w:szCs w:val="18"/>
    </w:rPr>
  </w:style>
  <w:style w:type="paragraph" w:customStyle="1" w:styleId="Stileprima0pt">
    <w:name w:val="Stile prima 0 pt"/>
    <w:basedOn w:val="Normale"/>
    <w:rsid w:val="001A745F"/>
  </w:style>
  <w:style w:type="paragraph" w:customStyle="1" w:styleId="StilePuntoelenco2Grassetto">
    <w:name w:val="Stile Punto elenco 2 + Grassetto"/>
    <w:basedOn w:val="Puntoelenco2"/>
    <w:link w:val="StilePuntoelenco2GrassettoCarattere"/>
    <w:rsid w:val="001A745F"/>
    <w:pPr>
      <w:numPr>
        <w:numId w:val="0"/>
      </w:numPr>
      <w:tabs>
        <w:tab w:val="left" w:pos="284"/>
      </w:tabs>
    </w:pPr>
    <w:rPr>
      <w:b/>
      <w:bCs/>
      <w:i/>
    </w:rPr>
  </w:style>
  <w:style w:type="character" w:customStyle="1" w:styleId="StilePuntoelenco2GrassettoCarattere">
    <w:name w:val="Stile Punto elenco 2 + Grassetto Carattere"/>
    <w:link w:val="StilePuntoelenco2Grassetto"/>
    <w:rsid w:val="001A745F"/>
    <w:rPr>
      <w:rFonts w:ascii="Arial" w:hAnsi="Arial" w:cs="Arial"/>
      <w:b/>
      <w:bCs/>
      <w:i/>
      <w:lang w:val="it-IT" w:eastAsia="it-IT" w:bidi="ar-SA"/>
    </w:rPr>
  </w:style>
  <w:style w:type="paragraph" w:customStyle="1" w:styleId="StilePuntoelenco2Helvetica">
    <w:name w:val="Stile Punto elenco 2 + Helvetica"/>
    <w:basedOn w:val="Puntoelenco2"/>
    <w:link w:val="StilePuntoelenco2HelveticaCarattere"/>
    <w:rsid w:val="001A745F"/>
    <w:pPr>
      <w:numPr>
        <w:numId w:val="0"/>
      </w:numPr>
    </w:pPr>
  </w:style>
  <w:style w:type="character" w:customStyle="1" w:styleId="StilePuntoelenco2HelveticaCarattere">
    <w:name w:val="Stile Punto elenco 2 + Helvetica Carattere"/>
    <w:link w:val="StilePuntoelenco2Helvetica"/>
    <w:rsid w:val="001A745F"/>
    <w:rPr>
      <w:rFonts w:ascii="Arial" w:hAnsi="Arial"/>
      <w:sz w:val="16"/>
      <w:lang w:val="it-IT" w:eastAsia="it-IT" w:bidi="ar-SA"/>
    </w:rPr>
  </w:style>
  <w:style w:type="paragraph" w:customStyle="1" w:styleId="StilePuntoelenco2Helveticaprima6ptDopo6pt">
    <w:name w:val="Stile Punto elenco 2 + Helvetica prima 6 pt Dopo:  6 pt"/>
    <w:basedOn w:val="Puntoelenco2"/>
    <w:rsid w:val="001A745F"/>
    <w:pPr>
      <w:numPr>
        <w:numId w:val="0"/>
      </w:numPr>
    </w:pPr>
  </w:style>
  <w:style w:type="paragraph" w:customStyle="1" w:styleId="StileSched-2Grassetto">
    <w:name w:val="Stile Sched-2 + Grassetto"/>
    <w:basedOn w:val="Sched-2"/>
    <w:rsid w:val="001A745F"/>
    <w:pPr>
      <w:pBdr>
        <w:top w:val="none" w:sz="0" w:space="0" w:color="auto"/>
        <w:bottom w:val="none" w:sz="0" w:space="0" w:color="auto"/>
      </w:pBdr>
    </w:pPr>
    <w:rPr>
      <w:b/>
      <w:bCs/>
    </w:rPr>
  </w:style>
  <w:style w:type="paragraph" w:customStyle="1" w:styleId="StileSched-2SuperioreNessunbordo">
    <w:name w:val="Stile Sched-2 + Superiore: (Nessun bordo)"/>
    <w:basedOn w:val="Sched-2"/>
    <w:rsid w:val="001A745F"/>
    <w:pPr>
      <w:pBdr>
        <w:top w:val="none" w:sz="0" w:space="0" w:color="auto"/>
        <w:bottom w:val="none" w:sz="0" w:space="0" w:color="auto"/>
      </w:pBdr>
    </w:pPr>
    <w:rPr>
      <w:szCs w:val="20"/>
    </w:rPr>
  </w:style>
  <w:style w:type="paragraph" w:customStyle="1" w:styleId="Stilestiletitolotabellaprima6ptDopo6pt">
    <w:name w:val="Stile stile titolo tabella + prima 6 pt Dopo:  6 pt"/>
    <w:basedOn w:val="stiletitolotabella"/>
    <w:rsid w:val="001A745F"/>
    <w:pPr>
      <w:keepNext/>
    </w:pPr>
    <w:rPr>
      <w:bCs/>
    </w:rPr>
  </w:style>
  <w:style w:type="paragraph" w:customStyle="1" w:styleId="Testotabella">
    <w:name w:val="Testo tabella"/>
    <w:basedOn w:val="Normale"/>
    <w:rsid w:val="001A745F"/>
    <w:pPr>
      <w:spacing w:before="60" w:after="0"/>
      <w:jc w:val="left"/>
    </w:pPr>
    <w:rPr>
      <w:sz w:val="18"/>
    </w:rPr>
  </w:style>
  <w:style w:type="paragraph" w:customStyle="1" w:styleId="StileTestotabella">
    <w:name w:val="Stile Testo tabella"/>
    <w:basedOn w:val="Testotabella"/>
    <w:next w:val="Testotabella"/>
    <w:rsid w:val="001A745F"/>
  </w:style>
  <w:style w:type="paragraph" w:customStyle="1" w:styleId="StileTimesNewRomanPS-BoldMTGrassettoAllineatoasinistraSini">
    <w:name w:val="Stile TimesNewRomanPS-BoldMT Grassetto Allineato a sinistra Sini..."/>
    <w:basedOn w:val="Normale"/>
    <w:rsid w:val="001A745F"/>
    <w:pPr>
      <w:pBdr>
        <w:bottom w:val="single" w:sz="4" w:space="1" w:color="auto"/>
      </w:pBdr>
      <w:spacing w:before="0"/>
      <w:ind w:left="851"/>
      <w:jc w:val="left"/>
    </w:pPr>
    <w:rPr>
      <w:rFonts w:eastAsia="Times"/>
      <w:bCs/>
    </w:rPr>
  </w:style>
  <w:style w:type="paragraph" w:customStyle="1" w:styleId="StileTitolo1Sinistro0cmPrimariga0cm">
    <w:name w:val="Stile Titolo 1 + Sinistro:  0 cm Prima riga:  0 cm"/>
    <w:basedOn w:val="Titolo1"/>
    <w:rsid w:val="001A745F"/>
    <w:pPr>
      <w:numPr>
        <w:numId w:val="0"/>
      </w:numPr>
      <w:spacing w:after="60"/>
    </w:pPr>
    <w:rPr>
      <w:rFonts w:cs="Times New Roman"/>
      <w:smallCaps/>
    </w:rPr>
  </w:style>
  <w:style w:type="paragraph" w:customStyle="1" w:styleId="StileTitolo1Sinistro0cmSporgente25cm">
    <w:name w:val="Stile Titolo 1 + Sinistro:  0 cm Sporgente  25 cm"/>
    <w:basedOn w:val="Titolo1"/>
    <w:next w:val="Normale"/>
    <w:rsid w:val="001A745F"/>
    <w:pPr>
      <w:numPr>
        <w:numId w:val="0"/>
      </w:numPr>
      <w:adjustRightInd w:val="0"/>
      <w:ind w:left="1418" w:hanging="1418"/>
      <w:textAlignment w:val="baseline"/>
    </w:pPr>
    <w:rPr>
      <w:rFonts w:eastAsia="Times" w:cs="Times New Roman"/>
      <w:b w:val="0"/>
      <w:bCs w:val="0"/>
      <w:i/>
      <w:iCs/>
      <w:sz w:val="24"/>
      <w:szCs w:val="24"/>
      <w:lang w:eastAsia="ko-KR"/>
    </w:rPr>
  </w:style>
  <w:style w:type="paragraph" w:customStyle="1" w:styleId="StileTitolo2Corsivo">
    <w:name w:val="Stile Titolo 2 + Corsivo"/>
    <w:basedOn w:val="Titolo2"/>
    <w:rsid w:val="001A745F"/>
    <w:pPr>
      <w:numPr>
        <w:ilvl w:val="0"/>
        <w:numId w:val="0"/>
      </w:numPr>
    </w:pPr>
    <w:rPr>
      <w:i/>
    </w:rPr>
  </w:style>
  <w:style w:type="paragraph" w:customStyle="1" w:styleId="StileTitolo2prima12ptDopo12pt">
    <w:name w:val="Stile Titolo 2 + prima 12 pt Dopo:  12 pt"/>
    <w:basedOn w:val="Titolo2"/>
    <w:rsid w:val="001A745F"/>
    <w:pPr>
      <w:numPr>
        <w:ilvl w:val="0"/>
        <w:numId w:val="0"/>
      </w:numPr>
    </w:pPr>
    <w:rPr>
      <w:rFonts w:cs="Times New Roman"/>
      <w:iCs w:val="0"/>
    </w:rPr>
  </w:style>
  <w:style w:type="paragraph" w:customStyle="1" w:styleId="StileTitolo2Sinistro0cmSporgente2cm">
    <w:name w:val="Stile Titolo 2 + Sinistro:  0 cm Sporgente  2 cm"/>
    <w:basedOn w:val="Titolo2"/>
    <w:rsid w:val="001A745F"/>
    <w:pPr>
      <w:numPr>
        <w:ilvl w:val="0"/>
        <w:numId w:val="0"/>
      </w:numPr>
      <w:tabs>
        <w:tab w:val="left" w:pos="1260"/>
      </w:tabs>
      <w:adjustRightInd w:val="0"/>
      <w:spacing w:before="120" w:after="60"/>
      <w:ind w:left="1134" w:hanging="1134"/>
      <w:textAlignment w:val="baseline"/>
    </w:pPr>
    <w:rPr>
      <w:rFonts w:eastAsia="Times" w:cs="Times New Roman"/>
      <w:b w:val="0"/>
      <w:bCs w:val="0"/>
      <w:i/>
      <w:szCs w:val="16"/>
      <w:lang w:eastAsia="ko-KR"/>
    </w:rPr>
  </w:style>
  <w:style w:type="paragraph" w:customStyle="1" w:styleId="StileTitolo3prima12ptDopo12pt">
    <w:name w:val="Stile Titolo 3 + prima 12 pt Dopo:  12 pt"/>
    <w:basedOn w:val="Titolo3"/>
    <w:rsid w:val="001A745F"/>
    <w:pPr>
      <w:numPr>
        <w:ilvl w:val="0"/>
        <w:numId w:val="0"/>
      </w:numPr>
    </w:pPr>
    <w:rPr>
      <w:i w:val="0"/>
      <w:iCs/>
    </w:rPr>
  </w:style>
  <w:style w:type="paragraph" w:customStyle="1" w:styleId="StileTitolo3Sinistro0cmPrimariga0cm">
    <w:name w:val="Stile Titolo 3 + Sinistro:  0 cm Prima riga:  0 cm"/>
    <w:basedOn w:val="Titolo3"/>
    <w:autoRedefine/>
    <w:rsid w:val="001A745F"/>
    <w:pPr>
      <w:numPr>
        <w:ilvl w:val="0"/>
        <w:numId w:val="0"/>
      </w:numPr>
    </w:pPr>
    <w:rPr>
      <w:rFonts w:eastAsia="Times"/>
      <w:iCs/>
      <w:smallCaps/>
      <w:szCs w:val="16"/>
      <w:lang w:eastAsia="ko-KR"/>
    </w:rPr>
  </w:style>
  <w:style w:type="paragraph" w:customStyle="1" w:styleId="StileTitolo4MaiuscolettoSinistro0cmSporgente085cm">
    <w:name w:val="Stile Titolo 4 + Maiuscoletto Sinistro:  0 cm Sporgente  085 cm"/>
    <w:basedOn w:val="Titolo4"/>
    <w:rsid w:val="001A745F"/>
    <w:pPr>
      <w:numPr>
        <w:ilvl w:val="0"/>
        <w:numId w:val="0"/>
      </w:numPr>
      <w:spacing w:before="240" w:after="120"/>
      <w:ind w:left="482" w:hanging="482"/>
    </w:pPr>
  </w:style>
  <w:style w:type="paragraph" w:customStyle="1" w:styleId="StileTitolo5Sinistro0cmPrimariga0cm">
    <w:name w:val="Stile Titolo 5 + Sinistro:  0 cm Prima riga:  0 cm"/>
    <w:basedOn w:val="Titolo5"/>
    <w:rsid w:val="001A745F"/>
    <w:pPr>
      <w:tabs>
        <w:tab w:val="num" w:pos="360"/>
      </w:tabs>
      <w:spacing w:before="240"/>
    </w:pPr>
    <w:rPr>
      <w:i/>
      <w:iCs/>
    </w:rPr>
  </w:style>
  <w:style w:type="character" w:customStyle="1" w:styleId="stiletitolotabellaCarattere">
    <w:name w:val="stile titolo tabella Carattere"/>
    <w:rsid w:val="001A745F"/>
    <w:rPr>
      <w:rFonts w:ascii="Arial" w:hAnsi="Arial"/>
      <w:b/>
      <w:lang w:val="it-IT" w:eastAsia="it-IT" w:bidi="ar-SA"/>
    </w:rPr>
  </w:style>
  <w:style w:type="character" w:customStyle="1" w:styleId="Stile1CarattereCarattere">
    <w:name w:val="Stile1 Carattere Carattere"/>
    <w:link w:val="Stile1"/>
    <w:rsid w:val="001A745F"/>
    <w:rPr>
      <w:rFonts w:ascii="Arial" w:hAnsi="Arial"/>
      <w:szCs w:val="24"/>
      <w:lang w:val="it-IT" w:eastAsia="it-IT" w:bidi="ar-SA"/>
    </w:rPr>
  </w:style>
  <w:style w:type="character" w:customStyle="1" w:styleId="Stile1CarattereCarattere1">
    <w:name w:val="Stile1 Carattere Carattere1"/>
    <w:rsid w:val="001A745F"/>
    <w:rPr>
      <w:rFonts w:ascii="Arial" w:hAnsi="Arial"/>
      <w:szCs w:val="24"/>
      <w:lang w:val="it-IT" w:eastAsia="it-IT" w:bidi="ar-SA"/>
    </w:rPr>
  </w:style>
  <w:style w:type="character" w:customStyle="1" w:styleId="Stile2Carattere">
    <w:name w:val="Stile2 Carattere"/>
    <w:link w:val="Stile2"/>
    <w:rsid w:val="001A745F"/>
    <w:rPr>
      <w:rFonts w:ascii="Arial" w:hAnsi="Arial"/>
      <w:lang w:val="it-IT" w:eastAsia="it-IT" w:bidi="ar-SA"/>
    </w:rPr>
  </w:style>
  <w:style w:type="character" w:customStyle="1" w:styleId="Stile2CarattereCarattere">
    <w:name w:val="Stile2 Carattere Carattere"/>
    <w:rsid w:val="001A745F"/>
    <w:rPr>
      <w:rFonts w:ascii="Arial" w:hAnsi="Arial"/>
      <w:lang w:val="it-IT" w:eastAsia="it-IT" w:bidi="ar-SA"/>
    </w:rPr>
  </w:style>
  <w:style w:type="paragraph" w:customStyle="1" w:styleId="Stile3">
    <w:name w:val="Stile3"/>
    <w:basedOn w:val="Titolo3"/>
    <w:rsid w:val="001A745F"/>
    <w:pPr>
      <w:numPr>
        <w:ilvl w:val="0"/>
        <w:numId w:val="0"/>
      </w:numPr>
    </w:pPr>
    <w:rPr>
      <w:bCs w:val="0"/>
      <w:i w:val="0"/>
    </w:rPr>
  </w:style>
  <w:style w:type="table" w:styleId="Tabellaacolori1">
    <w:name w:val="Table Colorful 1"/>
    <w:basedOn w:val="Tabellanormale"/>
    <w:rsid w:val="001A745F"/>
    <w:pPr>
      <w:spacing w:before="120"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1A745F"/>
    <w:pPr>
      <w:spacing w:before="120"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1A745F"/>
    <w:pPr>
      <w:spacing w:before="120"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3">
    <w:name w:val="Table Classic 3"/>
    <w:basedOn w:val="Tabellanormale"/>
    <w:rsid w:val="001A745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1A745F"/>
    <w:pPr>
      <w:spacing w:before="120"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1A745F"/>
    <w:pPr>
      <w:spacing w:before="120"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1A745F"/>
    <w:pPr>
      <w:spacing w:before="120"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1A745F"/>
    <w:pPr>
      <w:spacing w:before="120"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1A745F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rsid w:val="001A745F"/>
    <w:pPr>
      <w:spacing w:before="120"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1A745F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1A745F"/>
    <w:pPr>
      <w:spacing w:before="120"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1A745F"/>
    <w:pPr>
      <w:spacing w:before="120"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7">
    <w:name w:val="Table List 7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gliatabella1">
    <w:name w:val="Table Grid 1"/>
    <w:basedOn w:val="Tabellanormale"/>
    <w:rsid w:val="001A745F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1A745F"/>
    <w:pPr>
      <w:spacing w:before="120"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1A745F"/>
    <w:pPr>
      <w:spacing w:before="120"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1A745F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1A745F"/>
    <w:pPr>
      <w:spacing w:before="120"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semplice1">
    <w:name w:val="Table Simple 1"/>
    <w:basedOn w:val="Tabellanormale"/>
    <w:rsid w:val="001A745F"/>
    <w:pPr>
      <w:spacing w:before="120"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1A745F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tema">
    <w:name w:val="Table Theme"/>
    <w:basedOn w:val="Tabellanormale"/>
    <w:rsid w:val="001A745F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delblocco">
    <w:name w:val="Block Text"/>
    <w:basedOn w:val="Normale"/>
    <w:rsid w:val="001A745F"/>
    <w:pPr>
      <w:adjustRightInd w:val="0"/>
      <w:ind w:left="111" w:right="141"/>
      <w:textAlignment w:val="baseline"/>
    </w:pPr>
    <w:rPr>
      <w:rFonts w:ascii="Times New Roman" w:hAnsi="Times New Roman"/>
      <w:bCs/>
      <w:szCs w:val="24"/>
    </w:rPr>
  </w:style>
  <w:style w:type="paragraph" w:styleId="Testomacro">
    <w:name w:val="macro"/>
    <w:semiHidden/>
    <w:rsid w:val="001A74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sid w:val="001A745F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edipaginaCarattere0">
    <w:name w:val="Testo nota a pie di pagina Carattere"/>
    <w:basedOn w:val="TestonotaapidipaginaCarattere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edipaginaCarattere1">
    <w:name w:val="Testo nota a pie di pagina Carattere1"/>
    <w:basedOn w:val="TestonotaapiedipaginaCarattere0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dipaginaCarattere2">
    <w:name w:val="Testo nota a piè di pagina Carattere2"/>
    <w:rsid w:val="001A745F"/>
    <w:rPr>
      <w:rFonts w:ascii="Arial" w:hAnsi="Arial"/>
      <w:sz w:val="18"/>
      <w:lang w:val="it-IT" w:eastAsia="it-IT" w:bidi="ar-SA"/>
    </w:rPr>
  </w:style>
  <w:style w:type="paragraph" w:styleId="Testonotadichiusura">
    <w:name w:val="endnote text"/>
    <w:basedOn w:val="Normale"/>
    <w:semiHidden/>
    <w:rsid w:val="001A745F"/>
  </w:style>
  <w:style w:type="character" w:customStyle="1" w:styleId="Titolo1CarattereCarattere">
    <w:name w:val="Titolo 1 Carattere Carattere"/>
    <w:rsid w:val="001A745F"/>
    <w:rPr>
      <w:rFonts w:ascii="Arial" w:hAnsi="Arial" w:cs="Arial"/>
      <w:b/>
      <w:bCs/>
      <w:caps/>
      <w:kern w:val="32"/>
      <w:lang w:val="it-IT" w:eastAsia="it-IT" w:bidi="ar-SA"/>
    </w:rPr>
  </w:style>
  <w:style w:type="paragraph" w:customStyle="1" w:styleId="titolo1schede">
    <w:name w:val="titolo 1 schede"/>
    <w:basedOn w:val="Titolo1"/>
    <w:rsid w:val="001A745F"/>
    <w:pPr>
      <w:numPr>
        <w:numId w:val="0"/>
      </w:numPr>
    </w:pPr>
    <w:rPr>
      <w:caps w:val="0"/>
      <w:smallCaps/>
    </w:rPr>
  </w:style>
  <w:style w:type="paragraph" w:customStyle="1" w:styleId="titolo2schede">
    <w:name w:val="titolo 2 schede"/>
    <w:basedOn w:val="Titolo2"/>
    <w:rsid w:val="001A745F"/>
    <w:pPr>
      <w:numPr>
        <w:ilvl w:val="0"/>
        <w:numId w:val="0"/>
      </w:numPr>
    </w:pPr>
  </w:style>
  <w:style w:type="character" w:customStyle="1" w:styleId="Titolo3Carattere">
    <w:name w:val="Titolo 3 Carattere"/>
    <w:rsid w:val="001A745F"/>
    <w:rPr>
      <w:b/>
      <w:noProof w:val="0"/>
      <w:snapToGrid w:val="0"/>
      <w:sz w:val="28"/>
      <w:lang w:val="it-IT" w:eastAsia="it-IT" w:bidi="ar-SA"/>
    </w:rPr>
  </w:style>
  <w:style w:type="paragraph" w:customStyle="1" w:styleId="titolo40">
    <w:name w:val="titolo 4"/>
    <w:basedOn w:val="Normale"/>
    <w:next w:val="Normale"/>
    <w:rsid w:val="001A745F"/>
    <w:rPr>
      <w:b/>
      <w:smallCaps/>
      <w:u w:val="single"/>
    </w:rPr>
  </w:style>
  <w:style w:type="character" w:customStyle="1" w:styleId="Titolo4Carattere">
    <w:name w:val="Titolo 4 Carattere"/>
    <w:rsid w:val="001A745F"/>
    <w:rPr>
      <w:i/>
      <w:noProof/>
      <w:snapToGrid w:val="0"/>
      <w:sz w:val="26"/>
      <w:lang w:val="it-IT" w:eastAsia="it-IT" w:bidi="ar-SA"/>
    </w:rPr>
  </w:style>
  <w:style w:type="character" w:customStyle="1" w:styleId="Titolo5Carattere">
    <w:name w:val="Titolo 5 Carattere"/>
    <w:rsid w:val="001A745F"/>
    <w:rPr>
      <w:smallCaps/>
      <w:noProof w:val="0"/>
      <w:snapToGrid w:val="0"/>
      <w:sz w:val="24"/>
      <w:lang w:val="it-IT" w:eastAsia="it-IT" w:bidi="ar-SA"/>
    </w:rPr>
  </w:style>
  <w:style w:type="character" w:customStyle="1" w:styleId="Titolo5CarattereCarattereCarattereCarattereCarattereCarattere">
    <w:name w:val="Titolo 5 Carattere Carattere Carattere Carattere Carattere Carattere"/>
    <w:rsid w:val="001A745F"/>
    <w:rPr>
      <w:rFonts w:ascii="Arial" w:hAnsi="Arial"/>
      <w:b/>
      <w:bCs/>
      <w:lang w:val="it-IT" w:eastAsia="it-IT" w:bidi="ar-SA"/>
    </w:rPr>
  </w:style>
  <w:style w:type="character" w:customStyle="1" w:styleId="Titolo5CarattereCarattereCarattereCarattere1">
    <w:name w:val="Titolo 5 Carattere Carattere Carattere Carattere1"/>
    <w:aliases w:val="Titolo 5 Carattere Carattere Carattere Carattere Carattere Carattere1"/>
    <w:rsid w:val="001A745F"/>
    <w:rPr>
      <w:rFonts w:ascii="Arial" w:hAnsi="Arial"/>
      <w:b/>
      <w:bCs/>
      <w:lang w:val="it-IT" w:eastAsia="it-IT" w:bidi="ar-SA"/>
    </w:rPr>
  </w:style>
  <w:style w:type="paragraph" w:customStyle="1" w:styleId="titolo60">
    <w:name w:val="titolo 6"/>
    <w:basedOn w:val="Normale"/>
    <w:next w:val="Normale"/>
    <w:rsid w:val="001A745F"/>
    <w:pPr>
      <w:spacing w:line="300" w:lineRule="exact"/>
    </w:pPr>
    <w:rPr>
      <w:b/>
      <w:bCs/>
      <w:snapToGrid w:val="0"/>
    </w:rPr>
  </w:style>
  <w:style w:type="paragraph" w:customStyle="1" w:styleId="titoloa1">
    <w:name w:val="titolo a1"/>
    <w:basedOn w:val="Corpodeltesto"/>
    <w:next w:val="Corpodeltesto"/>
    <w:rsid w:val="001A745F"/>
    <w:pPr>
      <w:tabs>
        <w:tab w:val="left" w:pos="567"/>
      </w:tabs>
      <w:ind w:left="567" w:hanging="567"/>
    </w:pPr>
    <w:rPr>
      <w:i/>
      <w:iCs/>
    </w:rPr>
  </w:style>
  <w:style w:type="paragraph" w:styleId="Titoloindice">
    <w:name w:val="index heading"/>
    <w:basedOn w:val="Normale"/>
    <w:next w:val="Indice1"/>
    <w:semiHidden/>
    <w:rsid w:val="001A745F"/>
    <w:rPr>
      <w:b/>
      <w:bCs/>
    </w:rPr>
  </w:style>
  <w:style w:type="paragraph" w:styleId="Titoloindicefonti">
    <w:name w:val="toa heading"/>
    <w:basedOn w:val="Normale"/>
    <w:next w:val="Normale"/>
    <w:semiHidden/>
    <w:rsid w:val="001A745F"/>
    <w:rPr>
      <w:b/>
      <w:bCs/>
      <w:sz w:val="24"/>
    </w:rPr>
  </w:style>
  <w:style w:type="paragraph" w:customStyle="1" w:styleId="titolofase">
    <w:name w:val="titolo fase"/>
    <w:basedOn w:val="Normale"/>
    <w:next w:val="Normale"/>
    <w:rsid w:val="009B1385"/>
    <w:pPr>
      <w:jc w:val="center"/>
    </w:pPr>
    <w:rPr>
      <w:b/>
      <w:sz w:val="28"/>
      <w:szCs w:val="28"/>
    </w:rPr>
  </w:style>
  <w:style w:type="paragraph" w:customStyle="1" w:styleId="pagina1">
    <w:name w:val="pagina1"/>
    <w:basedOn w:val="Normale"/>
    <w:rsid w:val="002A355A"/>
    <w:pPr>
      <w:jc w:val="right"/>
    </w:pPr>
    <w:rPr>
      <w:sz w:val="32"/>
      <w:szCs w:val="24"/>
    </w:rPr>
  </w:style>
  <w:style w:type="paragraph" w:customStyle="1" w:styleId="StilesottotitolotabellaGrassettoNonCorsivo">
    <w:name w:val="Stile sottotitolo tabella + Grassetto Non Corsivo"/>
    <w:basedOn w:val="sottotitolotabella"/>
    <w:rsid w:val="0036608B"/>
    <w:pPr>
      <w:suppressAutoHyphens/>
    </w:pPr>
    <w:rPr>
      <w:bCs/>
      <w:lang w:eastAsia="ar-SA"/>
    </w:rPr>
  </w:style>
  <w:style w:type="character" w:customStyle="1" w:styleId="sottotitolotabellaCarattere">
    <w:name w:val="sottotitolo tabella Carattere"/>
    <w:rsid w:val="00B12F1C"/>
    <w:rPr>
      <w:rFonts w:ascii="Verdana" w:hAnsi="Verdana"/>
      <w:i/>
      <w:sz w:val="18"/>
      <w:lang w:val="it-IT" w:eastAsia="ar-SA" w:bidi="ar-SA"/>
    </w:rPr>
  </w:style>
  <w:style w:type="character" w:customStyle="1" w:styleId="ora">
    <w:name w:val="ora"/>
    <w:basedOn w:val="Carpredefinitoparagrafo"/>
    <w:rsid w:val="00E57EC0"/>
  </w:style>
  <w:style w:type="character" w:customStyle="1" w:styleId="apple-converted-space">
    <w:name w:val="apple-converted-space"/>
    <w:basedOn w:val="Carpredefinitoparagrafo"/>
    <w:rsid w:val="00E57EC0"/>
  </w:style>
  <w:style w:type="character" w:customStyle="1" w:styleId="apple-style-span">
    <w:name w:val="apple-style-span"/>
    <w:basedOn w:val="Carpredefinitoparagrafo"/>
    <w:rsid w:val="00891ACE"/>
  </w:style>
  <w:style w:type="character" w:customStyle="1" w:styleId="post-authorvcard">
    <w:name w:val="post-author vcard"/>
    <w:basedOn w:val="Carpredefinitoparagrafo"/>
    <w:rsid w:val="00A2395B"/>
  </w:style>
  <w:style w:type="character" w:customStyle="1" w:styleId="fn">
    <w:name w:val="fn"/>
    <w:basedOn w:val="Carpredefinitoparagrafo"/>
    <w:rsid w:val="00A2395B"/>
  </w:style>
  <w:style w:type="character" w:customStyle="1" w:styleId="post-timestamp">
    <w:name w:val="post-timestamp"/>
    <w:basedOn w:val="Carpredefinitoparagrafo"/>
    <w:rsid w:val="00A2395B"/>
  </w:style>
  <w:style w:type="character" w:customStyle="1" w:styleId="post-comment-link">
    <w:name w:val="post-comment-link"/>
    <w:basedOn w:val="Carpredefinitoparagrafo"/>
    <w:rsid w:val="00A2395B"/>
  </w:style>
  <w:style w:type="character" w:customStyle="1" w:styleId="post-icons">
    <w:name w:val="post-icons"/>
    <w:basedOn w:val="Carpredefinitoparagrafo"/>
    <w:rsid w:val="00A2395B"/>
  </w:style>
  <w:style w:type="character" w:customStyle="1" w:styleId="post-labels">
    <w:name w:val="post-labels"/>
    <w:basedOn w:val="Carpredefinitoparagrafo"/>
    <w:rsid w:val="00A2395B"/>
  </w:style>
  <w:style w:type="character" w:customStyle="1" w:styleId="comment-timestamp">
    <w:name w:val="comment-timestamp"/>
    <w:basedOn w:val="Carpredefinitoparagrafo"/>
    <w:rsid w:val="00A2395B"/>
  </w:style>
  <w:style w:type="paragraph" w:customStyle="1" w:styleId="comment-footer">
    <w:name w:val="comment-footer"/>
    <w:basedOn w:val="Normale"/>
    <w:rsid w:val="00A2395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idget-item-control">
    <w:name w:val="widget-item-control"/>
    <w:basedOn w:val="Carpredefinitoparagrafo"/>
    <w:rsid w:val="00A2395B"/>
  </w:style>
  <w:style w:type="character" w:customStyle="1" w:styleId="zippy">
    <w:name w:val="zippy"/>
    <w:basedOn w:val="Carpredefinitoparagrafo"/>
    <w:rsid w:val="00A2395B"/>
  </w:style>
  <w:style w:type="character" w:customStyle="1" w:styleId="post-count">
    <w:name w:val="post-count"/>
    <w:basedOn w:val="Carpredefinitoparagrafo"/>
    <w:rsid w:val="00A2395B"/>
  </w:style>
  <w:style w:type="character" w:customStyle="1" w:styleId="zippytoggle-open">
    <w:name w:val="zippy toggle-open"/>
    <w:basedOn w:val="Carpredefinitoparagrafo"/>
    <w:rsid w:val="00A2395B"/>
  </w:style>
  <w:style w:type="character" w:customStyle="1" w:styleId="Didascalia1">
    <w:name w:val="Didascalia1"/>
    <w:basedOn w:val="Carpredefinitoparagrafo"/>
    <w:rsid w:val="00A2395B"/>
  </w:style>
  <w:style w:type="paragraph" w:styleId="Iniziomodulo-z">
    <w:name w:val="HTML Top of Form"/>
    <w:basedOn w:val="Normale"/>
    <w:next w:val="Normale"/>
    <w:hidden/>
    <w:rsid w:val="00A2395B"/>
    <w:pPr>
      <w:pBdr>
        <w:bottom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2395B"/>
    <w:pPr>
      <w:pBdr>
        <w:top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item-title">
    <w:name w:val="item-title"/>
    <w:basedOn w:val="Carpredefinitoparagrafo"/>
    <w:rsid w:val="00A2395B"/>
  </w:style>
  <w:style w:type="character" w:customStyle="1" w:styleId="item-snippet">
    <w:name w:val="item-snippet"/>
    <w:basedOn w:val="Carpredefinitoparagrafo"/>
    <w:rsid w:val="00A2395B"/>
  </w:style>
  <w:style w:type="character" w:customStyle="1" w:styleId="baritem">
    <w:name w:val="baritem"/>
    <w:basedOn w:val="Carpredefinitoparagrafo"/>
    <w:rsid w:val="001266E2"/>
  </w:style>
  <w:style w:type="character" w:customStyle="1" w:styleId="lastbaritem">
    <w:name w:val="lastbaritem"/>
    <w:basedOn w:val="Carpredefinitoparagrafo"/>
    <w:rsid w:val="001266E2"/>
  </w:style>
  <w:style w:type="character" w:customStyle="1" w:styleId="in-widget">
    <w:name w:val="in-widget"/>
    <w:basedOn w:val="Carpredefinitoparagrafo"/>
    <w:rsid w:val="001266E2"/>
  </w:style>
  <w:style w:type="character" w:customStyle="1" w:styleId="object2">
    <w:name w:val="object2"/>
    <w:rsid w:val="009B03FB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9B03FB"/>
    <w:rPr>
      <w:strike w:val="0"/>
      <w:dstrike w:val="0"/>
      <w:color w:val="00008B"/>
      <w:u w:val="none"/>
      <w:effect w:val="none"/>
    </w:rPr>
  </w:style>
  <w:style w:type="paragraph" w:customStyle="1" w:styleId="zone1">
    <w:name w:val="zone1"/>
    <w:basedOn w:val="Normale"/>
    <w:rsid w:val="00000A5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title2">
    <w:name w:val="title2"/>
    <w:basedOn w:val="Normale"/>
    <w:rsid w:val="00000A5D"/>
    <w:pPr>
      <w:spacing w:before="100" w:beforeAutospacing="1" w:after="100" w:afterAutospacing="1" w:line="255" w:lineRule="atLeast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agencyname1">
    <w:name w:val="agencyname1"/>
    <w:basedOn w:val="Normale"/>
    <w:rsid w:val="00000A5D"/>
    <w:pPr>
      <w:spacing w:before="100" w:beforeAutospacing="1" w:after="75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summary">
    <w:name w:val="summary"/>
    <w:basedOn w:val="Carpredefinitoparagrafo"/>
    <w:rsid w:val="00F76F16"/>
  </w:style>
  <w:style w:type="paragraph" w:styleId="Paragrafoelenco">
    <w:name w:val="List Paragraph"/>
    <w:basedOn w:val="Normale"/>
    <w:qFormat/>
    <w:rsid w:val="00DF4D2C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dirsegtext">
    <w:name w:val="dirsegtext"/>
    <w:basedOn w:val="Carpredefinitoparagrafo"/>
    <w:rsid w:val="00DB0A04"/>
  </w:style>
  <w:style w:type="character" w:customStyle="1" w:styleId="num3">
    <w:name w:val="num3"/>
    <w:basedOn w:val="Carpredefinitoparagrafo"/>
    <w:rsid w:val="00DB0A04"/>
  </w:style>
  <w:style w:type="paragraph" w:customStyle="1" w:styleId="by-line">
    <w:name w:val="by-line"/>
    <w:basedOn w:val="Normale"/>
    <w:rsid w:val="00901852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continues">
    <w:name w:val="continues"/>
    <w:basedOn w:val="Normale"/>
    <w:rsid w:val="0090185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tags1">
    <w:name w:val="tags1"/>
    <w:basedOn w:val="Normale"/>
    <w:rsid w:val="00901852"/>
    <w:pPr>
      <w:spacing w:before="100" w:beforeAutospacing="1" w:after="100" w:afterAutospacing="1"/>
      <w:jc w:val="left"/>
    </w:pPr>
    <w:rPr>
      <w:rFonts w:ascii="Times New Roman" w:hAnsi="Times New Roman"/>
      <w:color w:val="666666"/>
      <w:sz w:val="24"/>
      <w:szCs w:val="24"/>
    </w:rPr>
  </w:style>
  <w:style w:type="character" w:customStyle="1" w:styleId="time-stamp3">
    <w:name w:val="time-stamp3"/>
    <w:basedOn w:val="Carpredefinitoparagrafo"/>
    <w:rsid w:val="00901852"/>
  </w:style>
  <w:style w:type="paragraph" w:customStyle="1" w:styleId="titoloDoc">
    <w:name w:val="titoloDoc"/>
    <w:basedOn w:val="Intestazione"/>
    <w:rsid w:val="00CA18F9"/>
    <w:pPr>
      <w:widowControl w:val="0"/>
      <w:tabs>
        <w:tab w:val="clear" w:pos="4819"/>
        <w:tab w:val="clear" w:pos="9638"/>
      </w:tabs>
      <w:autoSpaceDN w:val="0"/>
      <w:adjustRightInd w:val="0"/>
      <w:spacing w:before="113"/>
      <w:jc w:val="left"/>
    </w:pPr>
    <w:rPr>
      <w:rFonts w:ascii="Times New Roman" w:hAnsi="Times New Roman"/>
      <w:b/>
      <w:bCs/>
      <w:color w:val="auto"/>
      <w:lang w:eastAsia="en-US"/>
    </w:rPr>
  </w:style>
  <w:style w:type="paragraph" w:customStyle="1" w:styleId="descrizioneDoc">
    <w:name w:val="descrizioneDoc"/>
    <w:basedOn w:val="Intestazione"/>
    <w:rsid w:val="00CA18F9"/>
    <w:pPr>
      <w:widowControl w:val="0"/>
      <w:tabs>
        <w:tab w:val="clear" w:pos="4819"/>
        <w:tab w:val="clear" w:pos="9638"/>
      </w:tabs>
      <w:autoSpaceDN w:val="0"/>
      <w:adjustRightInd w:val="0"/>
      <w:spacing w:before="170"/>
      <w:jc w:val="left"/>
    </w:pPr>
    <w:rPr>
      <w:rFonts w:ascii="Times New Roman" w:hAnsi="Times New Roman"/>
      <w:b/>
      <w:bCs/>
      <w:color w:val="000000"/>
      <w:lang w:eastAsia="en-US"/>
    </w:rPr>
  </w:style>
  <w:style w:type="character" w:customStyle="1" w:styleId="nir1">
    <w:name w:val="_nir1"/>
    <w:rsid w:val="00CA18F9"/>
    <w:rPr>
      <w:sz w:val="20"/>
      <w:szCs w:val="20"/>
      <w:lang w:val="x-none" w:eastAsia="en-US"/>
    </w:rPr>
  </w:style>
  <w:style w:type="paragraph" w:customStyle="1" w:styleId="articolo">
    <w:name w:val="articolo"/>
    <w:basedOn w:val="Normale"/>
    <w:rsid w:val="00CA18F9"/>
    <w:pPr>
      <w:widowControl w:val="0"/>
      <w:autoSpaceDN w:val="0"/>
      <w:adjustRightInd w:val="0"/>
      <w:spacing w:before="113" w:after="57"/>
      <w:jc w:val="center"/>
    </w:pPr>
    <w:rPr>
      <w:rFonts w:ascii="Times New Roman" w:hAnsi="Times New Roman"/>
      <w:lang w:eastAsia="en-US"/>
    </w:rPr>
  </w:style>
  <w:style w:type="paragraph" w:customStyle="1" w:styleId="comma">
    <w:name w:val="comma"/>
    <w:basedOn w:val="Normale"/>
    <w:rsid w:val="00CA18F9"/>
    <w:pPr>
      <w:widowControl w:val="0"/>
      <w:autoSpaceDN w:val="0"/>
      <w:adjustRightInd w:val="0"/>
      <w:spacing w:before="57" w:after="0"/>
      <w:ind w:firstLine="170"/>
    </w:pPr>
    <w:rPr>
      <w:rFonts w:ascii="Times New Roman" w:hAnsi="Times New Roman"/>
      <w:sz w:val="18"/>
      <w:szCs w:val="18"/>
      <w:lang w:eastAsia="en-US"/>
    </w:rPr>
  </w:style>
  <w:style w:type="character" w:customStyle="1" w:styleId="numArtDoc">
    <w:name w:val="numArtDoc"/>
    <w:rsid w:val="00CA18F9"/>
    <w:rPr>
      <w:i/>
      <w:iCs/>
      <w:sz w:val="20"/>
      <w:szCs w:val="20"/>
      <w:lang w:val="x-none" w:eastAsia="en-US"/>
    </w:rPr>
  </w:style>
  <w:style w:type="character" w:customStyle="1" w:styleId="rubArtDoc">
    <w:name w:val="rubArtDoc"/>
    <w:rsid w:val="00CA18F9"/>
    <w:rPr>
      <w:i/>
      <w:iCs/>
      <w:sz w:val="20"/>
      <w:szCs w:val="20"/>
      <w:lang w:val="x-none" w:eastAsia="en-US"/>
    </w:rPr>
  </w:style>
  <w:style w:type="character" w:customStyle="1" w:styleId="numComDoc">
    <w:name w:val="numComDoc"/>
    <w:rsid w:val="00CA18F9"/>
    <w:rPr>
      <w:sz w:val="20"/>
      <w:szCs w:val="20"/>
      <w:lang w:val="x-none" w:eastAsia="en-US"/>
    </w:rPr>
  </w:style>
  <w:style w:type="character" w:customStyle="1" w:styleId="corpo">
    <w:name w:val="corpo"/>
    <w:rsid w:val="00CA18F9"/>
    <w:rPr>
      <w:sz w:val="18"/>
      <w:szCs w:val="18"/>
      <w:lang w:val="x-none" w:eastAsia="en-US"/>
    </w:rPr>
  </w:style>
  <w:style w:type="character" w:customStyle="1" w:styleId="idnotaneltesto">
    <w:name w:val="id_nota_nel_testo"/>
    <w:rsid w:val="00CA18F9"/>
    <w:rPr>
      <w:b/>
      <w:bCs/>
      <w:i/>
      <w:iCs/>
      <w:sz w:val="16"/>
      <w:szCs w:val="16"/>
      <w:lang w:val="x-none" w:eastAsia="en-US"/>
    </w:rPr>
  </w:style>
  <w:style w:type="paragraph" w:customStyle="1" w:styleId="el">
    <w:name w:val="el"/>
    <w:basedOn w:val="comma"/>
    <w:rsid w:val="00F95E72"/>
    <w:pPr>
      <w:spacing w:before="0"/>
      <w:ind w:left="170"/>
    </w:pPr>
    <w:rPr>
      <w:rFonts w:cs="Tahoma"/>
      <w:sz w:val="20"/>
      <w:szCs w:val="24"/>
    </w:rPr>
  </w:style>
  <w:style w:type="character" w:customStyle="1" w:styleId="numel">
    <w:name w:val="numel"/>
    <w:rsid w:val="00F95E72"/>
    <w:rPr>
      <w:rFonts w:cs="Tahoma"/>
      <w:sz w:val="20"/>
      <w:lang w:eastAsia="en-US"/>
    </w:rPr>
  </w:style>
  <w:style w:type="character" w:customStyle="1" w:styleId="id">
    <w:name w:val="id"/>
    <w:rsid w:val="00F95E72"/>
    <w:rPr>
      <w:rFonts w:cs="Tahoma"/>
      <w:vanish/>
      <w:color w:val="000000"/>
      <w:sz w:val="20"/>
      <w:shd w:val="clear" w:color="auto" w:fill="FFFFFF"/>
      <w:lang w:eastAsia="en-US"/>
    </w:rPr>
  </w:style>
  <w:style w:type="character" w:customStyle="1" w:styleId="alinea">
    <w:name w:val="alinea"/>
    <w:rsid w:val="00F95E72"/>
    <w:rPr>
      <w:rFonts w:cs="Tahoma"/>
      <w:sz w:val="18"/>
      <w:lang w:eastAsia="en-US"/>
    </w:rPr>
  </w:style>
  <w:style w:type="paragraph" w:customStyle="1" w:styleId="categorie">
    <w:name w:val="categorie"/>
    <w:basedOn w:val="Normale"/>
    <w:rsid w:val="004210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ati">
    <w:name w:val="dati"/>
    <w:basedOn w:val="Normale"/>
    <w:rsid w:val="004210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reatedate">
    <w:name w:val="createdate"/>
    <w:basedOn w:val="Carpredefinitoparagrafo"/>
    <w:rsid w:val="00431E24"/>
  </w:style>
  <w:style w:type="character" w:customStyle="1" w:styleId="newsdate2">
    <w:name w:val="newsdate2"/>
    <w:rsid w:val="00054600"/>
    <w:rPr>
      <w:color w:val="808080"/>
      <w:sz w:val="17"/>
      <w:szCs w:val="17"/>
    </w:rPr>
  </w:style>
  <w:style w:type="character" w:customStyle="1" w:styleId="inlinea">
    <w:name w:val="inlinea"/>
    <w:basedOn w:val="Carpredefinitoparagrafo"/>
    <w:rsid w:val="00E7771D"/>
  </w:style>
  <w:style w:type="character" w:customStyle="1" w:styleId="elencon">
    <w:name w:val="elenco_n"/>
    <w:basedOn w:val="Carpredefinitoparagrafo"/>
    <w:rsid w:val="00E7771D"/>
  </w:style>
  <w:style w:type="paragraph" w:customStyle="1" w:styleId="ndrptesto">
    <w:name w:val="ndrp_testo"/>
    <w:basedOn w:val="Normale"/>
    <w:rsid w:val="002C1AD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CVSectionBullet">
    <w:name w:val="_ECV_SectionBullet"/>
    <w:basedOn w:val="Normale"/>
    <w:rsid w:val="002A49DE"/>
    <w:pPr>
      <w:widowControl w:val="0"/>
      <w:suppressLineNumbers/>
      <w:suppressAutoHyphens/>
      <w:autoSpaceDE w:val="0"/>
      <w:spacing w:before="0" w:after="0" w:line="100" w:lineRule="atLeast"/>
      <w:jc w:val="lef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601">
                  <w:marLeft w:val="0"/>
                  <w:marRight w:val="0"/>
                  <w:marTop w:val="0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00000"/>
                <w:right w:val="none" w:sz="0" w:space="0" w:color="auto"/>
              </w:divBdr>
              <w:divsChild>
                <w:div w:id="9306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837">
                  <w:marLeft w:val="2505"/>
                  <w:marRight w:val="5340"/>
                  <w:marTop w:val="0"/>
                  <w:marBottom w:val="0"/>
                  <w:divBdr>
                    <w:top w:val="none" w:sz="0" w:space="0" w:color="auto"/>
                    <w:left w:val="threeDEmboss" w:sz="6" w:space="0" w:color="D0D0D0"/>
                    <w:bottom w:val="none" w:sz="0" w:space="0" w:color="auto"/>
                    <w:right w:val="threeDEmboss" w:sz="6" w:space="0" w:color="D0D0D0"/>
                  </w:divBdr>
                  <w:divsChild>
                    <w:div w:id="978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17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6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29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077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482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38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55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43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79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327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795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47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1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529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50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38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174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268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02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80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" w:color="900000"/>
                                <w:right w:val="none" w:sz="0" w:space="0" w:color="auto"/>
                              </w:divBdr>
                              <w:divsChild>
                                <w:div w:id="4813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6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52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33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0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57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603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522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2833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416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83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2408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1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88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235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0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747793">
                  <w:marLeft w:val="-180"/>
                  <w:marRight w:val="-180"/>
                  <w:marTop w:val="0"/>
                  <w:marBottom w:val="0"/>
                  <w:divBdr>
                    <w:top w:val="single" w:sz="8" w:space="0" w:color="B6B4B0"/>
                    <w:left w:val="none" w:sz="0" w:space="0" w:color="auto"/>
                    <w:bottom w:val="single" w:sz="8" w:space="0" w:color="B6B4B0"/>
                    <w:right w:val="none" w:sz="0" w:space="0" w:color="auto"/>
                  </w:divBdr>
                </w:div>
                <w:div w:id="1684554853">
                  <w:marLeft w:val="-180"/>
                  <w:marRight w:val="-180"/>
                  <w:marTop w:val="0"/>
                  <w:marBottom w:val="0"/>
                  <w:divBdr>
                    <w:top w:val="single" w:sz="8" w:space="0" w:color="B6B4B0"/>
                    <w:left w:val="none" w:sz="0" w:space="0" w:color="auto"/>
                    <w:bottom w:val="single" w:sz="8" w:space="0" w:color="B6B4B0"/>
                    <w:right w:val="none" w:sz="0" w:space="0" w:color="auto"/>
                  </w:divBdr>
                </w:div>
              </w:divsChild>
            </w:div>
          </w:divsChild>
        </w:div>
        <w:div w:id="2144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D6D6D6"/>
                  </w:divBdr>
                </w:div>
              </w:divsChild>
            </w:div>
            <w:div w:id="10027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93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149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10" w:color="DDD9D2"/>
                        <w:left w:val="single" w:sz="8" w:space="10" w:color="DDD9D2"/>
                        <w:bottom w:val="single" w:sz="8" w:space="10" w:color="DDD9D2"/>
                        <w:right w:val="single" w:sz="8" w:space="10" w:color="DDD9D2"/>
                      </w:divBdr>
                    </w:div>
                  </w:divsChild>
                </w:div>
                <w:div w:id="17427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729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10" w:color="DDD9D2"/>
                        <w:left w:val="single" w:sz="8" w:space="10" w:color="DDD9D2"/>
                        <w:bottom w:val="single" w:sz="8" w:space="10" w:color="DDD9D2"/>
                        <w:right w:val="single" w:sz="8" w:space="10" w:color="DDD9D2"/>
                      </w:divBdr>
                    </w:div>
                  </w:divsChild>
                </w:div>
              </w:divsChild>
            </w:div>
          </w:divsChild>
        </w:div>
      </w:divsChild>
    </w:div>
    <w:div w:id="566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88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815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8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42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967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973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1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61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962">
                      <w:marLeft w:val="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472">
                  <w:marLeft w:val="0"/>
                  <w:marRight w:val="0"/>
                  <w:marTop w:val="75"/>
                  <w:marBottom w:val="75"/>
                  <w:divBdr>
                    <w:top w:val="single" w:sz="6" w:space="4" w:color="7C4474"/>
                    <w:left w:val="single" w:sz="6" w:space="4" w:color="7C4474"/>
                    <w:bottom w:val="single" w:sz="6" w:space="4" w:color="7C4474"/>
                    <w:right w:val="single" w:sz="6" w:space="4" w:color="7C4474"/>
                  </w:divBdr>
                  <w:divsChild>
                    <w:div w:id="150342531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single" w:sz="6" w:space="0" w:color="C9C9C9"/>
                  </w:divBdr>
                  <w:divsChild>
                    <w:div w:id="7477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385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71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5814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011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2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78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737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3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1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01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99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80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63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67252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8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408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45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626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3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6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340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5766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99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6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89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354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2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66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7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33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70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84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32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0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9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8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45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23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67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72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35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88678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6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0525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11" w:color="000000"/>
                <w:right w:val="single" w:sz="2" w:space="0" w:color="000000"/>
              </w:divBdr>
              <w:divsChild>
                <w:div w:id="3605950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9628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20208459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6" w:space="8" w:color="666666"/>
                            <w:right w:val="single" w:sz="2" w:space="0" w:color="000000"/>
                          </w:divBdr>
                          <w:divsChild>
                            <w:div w:id="14116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3266">
                  <w:marLeft w:val="29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4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303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507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3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518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49809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7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6728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58586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2399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5539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8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2" w:space="18" w:color="FFFFFF"/>
                    <w:right w:val="none" w:sz="0" w:space="0" w:color="auto"/>
                  </w:divBdr>
                  <w:divsChild>
                    <w:div w:id="419720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6337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" w:space="18" w:color="FFFFFF"/>
                                        <w:right w:val="none" w:sz="0" w:space="0" w:color="auto"/>
                                      </w:divBdr>
                                      <w:divsChild>
                                        <w:div w:id="1900699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59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24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71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24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8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40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4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8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28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8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9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87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85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1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51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6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3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804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8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8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8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44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79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3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2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0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20102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9162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00732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71948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33001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08839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3503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851704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6079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498737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538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871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075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3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7187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1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7751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1417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497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864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9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323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807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31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011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901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3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9007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93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741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06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462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6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5765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3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4906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72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0430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6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807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2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6426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2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9540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45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8268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11" w:color="000000"/>
                <w:right w:val="single" w:sz="2" w:space="0" w:color="000000"/>
              </w:divBdr>
              <w:divsChild>
                <w:div w:id="20296739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2053979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2276013">
                          <w:marLeft w:val="225"/>
                          <w:marRight w:val="120"/>
                          <w:marTop w:val="150"/>
                          <w:marBottom w:val="15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6" w:space="8" w:color="666666"/>
                            <w:right w:val="single" w:sz="2" w:space="0" w:color="000000"/>
                          </w:divBdr>
                          <w:divsChild>
                            <w:div w:id="5124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16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18" w:space="0" w:color="EAEAEA"/>
                                        <w:left w:val="single" w:sz="18" w:space="0" w:color="EAEAEA"/>
                                        <w:bottom w:val="single" w:sz="18" w:space="8" w:color="EAEAEA"/>
                                        <w:right w:val="single" w:sz="18" w:space="0" w:color="EAEAEA"/>
                                      </w:divBdr>
                                      <w:divsChild>
                                        <w:div w:id="3329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0000CC"/>
                                            <w:left w:val="single" w:sz="2" w:space="6" w:color="0000CC"/>
                                            <w:bottom w:val="single" w:sz="2" w:space="2" w:color="0000CC"/>
                                            <w:right w:val="single" w:sz="2" w:space="0" w:color="0000CC"/>
                                          </w:divBdr>
                                        </w:div>
                                        <w:div w:id="20250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0000CC"/>
                                            <w:left w:val="single" w:sz="2" w:space="0" w:color="0000CC"/>
                                            <w:bottom w:val="single" w:sz="2" w:space="0" w:color="0000CC"/>
                                            <w:right w:val="single" w:sz="2" w:space="0" w:color="0000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37021">
      <w:bodyDiv w:val="1"/>
      <w:marLeft w:val="0"/>
      <w:marRight w:val="0"/>
      <w:marTop w:val="0"/>
      <w:marBottom w:val="0"/>
      <w:divBdr>
        <w:top w:val="single" w:sz="48" w:space="0" w:color="CA001D"/>
        <w:left w:val="none" w:sz="0" w:space="0" w:color="auto"/>
        <w:bottom w:val="none" w:sz="0" w:space="0" w:color="auto"/>
        <w:right w:val="none" w:sz="0" w:space="0" w:color="auto"/>
      </w:divBdr>
      <w:divsChild>
        <w:div w:id="465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718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6352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1C1C1"/>
                          </w:divBdr>
                          <w:divsChild>
                            <w:div w:id="20005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860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8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6C6C6"/>
                            <w:left w:val="single" w:sz="6" w:space="6" w:color="C6C6C6"/>
                            <w:bottom w:val="single" w:sz="6" w:space="9" w:color="C6C6C6"/>
                            <w:right w:val="single" w:sz="6" w:space="6" w:color="C6C6C6"/>
                          </w:divBdr>
                          <w:divsChild>
                            <w:div w:id="9998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1449">
                                  <w:marLeft w:val="24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io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59CE-2331-492B-8B0C-06FB13B0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ioO.dotx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1</vt:lpstr>
    </vt:vector>
  </TitlesOfParts>
  <Company>Studio Tanqui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1</dc:title>
  <dc:creator>Ufficio tecnico</dc:creator>
  <cp:lastModifiedBy>Segreteria</cp:lastModifiedBy>
  <cp:revision>2</cp:revision>
  <cp:lastPrinted>2012-07-30T08:14:00Z</cp:lastPrinted>
  <dcterms:created xsi:type="dcterms:W3CDTF">2023-08-09T11:43:00Z</dcterms:created>
  <dcterms:modified xsi:type="dcterms:W3CDTF">2023-08-09T11:43:00Z</dcterms:modified>
</cp:coreProperties>
</file>