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2" w:type="pct"/>
        <w:tblInd w:w="2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ook w:val="01E0" w:firstRow="1" w:lastRow="1" w:firstColumn="1" w:lastColumn="1" w:noHBand="0" w:noVBand="0"/>
      </w:tblPr>
      <w:tblGrid>
        <w:gridCol w:w="1622"/>
        <w:gridCol w:w="7841"/>
      </w:tblGrid>
      <w:tr w:rsidR="00420283" w:rsidRPr="00BC699C" w14:paraId="2C25CBF6" w14:textId="77777777" w:rsidTr="004370B0">
        <w:tc>
          <w:tcPr>
            <w:tcW w:w="857" w:type="pct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nil"/>
            </w:tcBorders>
            <w:shd w:val="clear" w:color="auto" w:fill="auto"/>
            <w:vAlign w:val="center"/>
          </w:tcPr>
          <w:p w14:paraId="6CE4522B" w14:textId="356C531B" w:rsidR="00420283" w:rsidRPr="004370B0" w:rsidRDefault="00131C4F" w:rsidP="00420283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1A57ECC9" wp14:editId="2D2AEDA5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-67945</wp:posOffset>
                  </wp:positionV>
                  <wp:extent cx="641350" cy="826135"/>
                  <wp:effectExtent l="0" t="0" r="6350" b="0"/>
                  <wp:wrapNone/>
                  <wp:docPr id="117699655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3" w:type="pct"/>
            <w:tcBorders>
              <w:top w:val="single" w:sz="18" w:space="0" w:color="808080"/>
              <w:left w:val="nil"/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E3127AC" w14:textId="77777777" w:rsidR="00420283" w:rsidRPr="004370B0" w:rsidRDefault="00420283" w:rsidP="00DD58BB">
            <w:pPr>
              <w:spacing w:beforeLines="60" w:before="144" w:afterLines="60" w:after="144"/>
              <w:rPr>
                <w:b/>
                <w:bCs/>
                <w:sz w:val="40"/>
                <w:szCs w:val="40"/>
              </w:rPr>
            </w:pPr>
            <w:r w:rsidRPr="004370B0">
              <w:rPr>
                <w:b/>
                <w:bCs/>
                <w:sz w:val="40"/>
                <w:szCs w:val="40"/>
              </w:rPr>
              <w:t>COMUNE DI SAN QUIRICO D’ORCIA</w:t>
            </w:r>
          </w:p>
          <w:p w14:paraId="0ECBA244" w14:textId="252B6084" w:rsidR="00420283" w:rsidRDefault="00420283" w:rsidP="00834322">
            <w:pPr>
              <w:spacing w:beforeLines="60" w:before="144" w:afterLines="60" w:after="144"/>
              <w:jc w:val="left"/>
              <w:rPr>
                <w:b/>
                <w:bCs/>
                <w:i/>
                <w:sz w:val="32"/>
                <w:szCs w:val="32"/>
              </w:rPr>
            </w:pPr>
            <w:r w:rsidRPr="004370B0">
              <w:rPr>
                <w:b/>
                <w:bCs/>
                <w:i/>
                <w:sz w:val="32"/>
                <w:szCs w:val="32"/>
              </w:rPr>
              <w:t xml:space="preserve">Censimento delle proposte dei cittadini per il </w:t>
            </w:r>
            <w:r w:rsidR="001239C0">
              <w:rPr>
                <w:b/>
                <w:bCs/>
                <w:i/>
                <w:sz w:val="32"/>
                <w:szCs w:val="32"/>
              </w:rPr>
              <w:t>secondo</w:t>
            </w:r>
            <w:r w:rsidR="001862A4" w:rsidRPr="004370B0">
              <w:rPr>
                <w:b/>
                <w:bCs/>
                <w:i/>
                <w:sz w:val="32"/>
                <w:szCs w:val="32"/>
              </w:rPr>
              <w:t xml:space="preserve"> Piano Operativo comunale</w:t>
            </w:r>
          </w:p>
          <w:p w14:paraId="1AAA6019" w14:textId="54A046BA" w:rsidR="00E464F2" w:rsidRDefault="00131C4F" w:rsidP="004370B0">
            <w:pPr>
              <w:spacing w:beforeLines="60" w:before="144" w:afterLines="60" w:after="144"/>
              <w:jc w:val="left"/>
              <w:rPr>
                <w:bCs/>
                <w:i/>
                <w:sz w:val="24"/>
                <w:szCs w:val="24"/>
              </w:rPr>
            </w:pPr>
            <w:bookmarkStart w:id="0" w:name="_Hlk182220931"/>
            <w:r w:rsidRPr="004370B0">
              <w:rPr>
                <w:bCs/>
                <w:i/>
                <w:sz w:val="24"/>
                <w:szCs w:val="24"/>
              </w:rPr>
              <w:t xml:space="preserve">Da inviare all’indirizzo </w:t>
            </w:r>
            <w:r w:rsidR="00E464F2">
              <w:rPr>
                <w:bCs/>
                <w:i/>
                <w:sz w:val="24"/>
                <w:szCs w:val="24"/>
              </w:rPr>
              <w:t xml:space="preserve">PEC </w:t>
            </w:r>
            <w:r w:rsidRPr="004370B0">
              <w:rPr>
                <w:bCs/>
                <w:i/>
                <w:sz w:val="24"/>
                <w:szCs w:val="24"/>
              </w:rPr>
              <w:t xml:space="preserve">del comune </w:t>
            </w:r>
            <w:hyperlink r:id="rId9" w:history="1">
              <w:r w:rsidR="00E464F2" w:rsidRPr="00E464F2">
                <w:rPr>
                  <w:rStyle w:val="Collegamentoipertestuale"/>
                  <w:bCs/>
                  <w:i/>
                  <w:sz w:val="24"/>
                  <w:szCs w:val="24"/>
                </w:rPr>
                <w:t>comune.sanquirico@pec.consorzioterrecablate.it</w:t>
              </w:r>
            </w:hyperlink>
          </w:p>
          <w:p w14:paraId="351CC7B2" w14:textId="1FB26A72" w:rsidR="004370B0" w:rsidRPr="004370B0" w:rsidRDefault="00131C4F" w:rsidP="004370B0">
            <w:pPr>
              <w:spacing w:beforeLines="60" w:before="144" w:afterLines="60" w:after="144"/>
              <w:jc w:val="left"/>
              <w:rPr>
                <w:bCs/>
                <w:i/>
                <w:sz w:val="24"/>
                <w:szCs w:val="24"/>
              </w:rPr>
            </w:pPr>
            <w:r w:rsidRPr="004370B0">
              <w:rPr>
                <w:bCs/>
                <w:i/>
                <w:sz w:val="24"/>
                <w:szCs w:val="24"/>
              </w:rPr>
              <w:t>entro</w:t>
            </w:r>
            <w:r w:rsidR="00E464F2" w:rsidRPr="00E464F2">
              <w:rPr>
                <w:bCs/>
                <w:i/>
                <w:sz w:val="24"/>
                <w:szCs w:val="24"/>
              </w:rPr>
              <w:t xml:space="preserve"> le ore 12.00 del 31.12.2024</w:t>
            </w:r>
            <w:bookmarkEnd w:id="0"/>
          </w:p>
        </w:tc>
      </w:tr>
      <w:tr w:rsidR="00FD252F" w:rsidRPr="00BC699C" w14:paraId="5F16AC40" w14:textId="77777777" w:rsidTr="005F61BC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E2C4A6"/>
            <w:vAlign w:val="center"/>
          </w:tcPr>
          <w:p w14:paraId="410E5D1B" w14:textId="77777777" w:rsidR="00FD252F" w:rsidRPr="00BC699C" w:rsidRDefault="00FD252F" w:rsidP="00DD58B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PROPONENTE</w:t>
            </w:r>
          </w:p>
        </w:tc>
      </w:tr>
      <w:tr w:rsidR="00FD252F" w:rsidRPr="001862A4" w14:paraId="5BA93B24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03DAEC1E" w14:textId="1D089230" w:rsidR="003873DE" w:rsidRPr="00834322" w:rsidRDefault="001862A4" w:rsidP="00FD252F">
            <w:pPr>
              <w:rPr>
                <w:b/>
              </w:rPr>
            </w:pPr>
            <w:r w:rsidRPr="00834322">
              <w:rPr>
                <w:b/>
              </w:rPr>
              <w:t>nome e cognome</w:t>
            </w:r>
            <w:r w:rsidR="001239C0">
              <w:rPr>
                <w:b/>
              </w:rPr>
              <w:t xml:space="preserve"> del soggetto che offre il contributo</w:t>
            </w:r>
            <w:r w:rsidR="003873DE" w:rsidRPr="00834322">
              <w:rPr>
                <w:b/>
              </w:rPr>
              <w:t>:</w:t>
            </w:r>
          </w:p>
          <w:p w14:paraId="00A0FEB6" w14:textId="77777777" w:rsidR="003873DE" w:rsidRPr="00834322" w:rsidRDefault="001862A4" w:rsidP="00FD252F">
            <w:pPr>
              <w:rPr>
                <w:b/>
              </w:rPr>
            </w:pPr>
            <w:r w:rsidRPr="00834322">
              <w:rPr>
                <w:b/>
              </w:rPr>
              <w:t>indirizzo</w:t>
            </w:r>
            <w:r w:rsidR="003873DE" w:rsidRPr="00834322">
              <w:rPr>
                <w:b/>
              </w:rPr>
              <w:t>:</w:t>
            </w:r>
          </w:p>
          <w:p w14:paraId="3B584E5B" w14:textId="77777777" w:rsidR="003873DE" w:rsidRPr="00834322" w:rsidRDefault="003873DE" w:rsidP="00FD252F">
            <w:pPr>
              <w:rPr>
                <w:b/>
              </w:rPr>
            </w:pPr>
            <w:r w:rsidRPr="00834322">
              <w:rPr>
                <w:b/>
              </w:rPr>
              <w:t>tel.:</w:t>
            </w:r>
          </w:p>
          <w:p w14:paraId="6FA42448" w14:textId="77777777" w:rsidR="00FD252F" w:rsidRDefault="0042149B" w:rsidP="00FD252F">
            <w:pPr>
              <w:rPr>
                <w:b/>
              </w:rPr>
            </w:pPr>
            <w:proofErr w:type="spellStart"/>
            <w:r w:rsidRPr="00834322">
              <w:rPr>
                <w:b/>
              </w:rPr>
              <w:t>e_mail</w:t>
            </w:r>
            <w:proofErr w:type="spellEnd"/>
            <w:r w:rsidR="003873DE" w:rsidRPr="00834322">
              <w:rPr>
                <w:b/>
              </w:rPr>
              <w:t>:</w:t>
            </w:r>
          </w:p>
          <w:p w14:paraId="45C2C26A" w14:textId="5DAE23BD" w:rsidR="001239C0" w:rsidRPr="001862A4" w:rsidRDefault="001239C0" w:rsidP="00FD252F">
            <w:r>
              <w:rPr>
                <w:b/>
              </w:rPr>
              <w:t>nome e cognome dell’eventuale tecnico a supporto:</w:t>
            </w:r>
          </w:p>
        </w:tc>
      </w:tr>
      <w:tr w:rsidR="00FD252F" w:rsidRPr="00BC699C" w14:paraId="15D166C2" w14:textId="77777777" w:rsidTr="005F61BC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E2C4A6"/>
            <w:vAlign w:val="center"/>
          </w:tcPr>
          <w:p w14:paraId="064EBDBB" w14:textId="77777777" w:rsidR="00FD252F" w:rsidRPr="001862A4" w:rsidRDefault="001862A4" w:rsidP="00FD252F">
            <w:pPr>
              <w:rPr>
                <w:b/>
              </w:rPr>
            </w:pPr>
            <w:r w:rsidRPr="001862A4">
              <w:rPr>
                <w:b/>
              </w:rPr>
              <w:t>LOCALIZZAZIONE</w:t>
            </w:r>
          </w:p>
        </w:tc>
      </w:tr>
      <w:tr w:rsidR="00FD252F" w:rsidRPr="001910D5" w14:paraId="022D53FA" w14:textId="77777777" w:rsidTr="00FD252F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1D5FE051" w14:textId="77777777" w:rsidR="00FD252F" w:rsidRPr="00A86808" w:rsidRDefault="0042149B" w:rsidP="001862A4">
            <w:pPr>
              <w:rPr>
                <w:i/>
              </w:rPr>
            </w:pPr>
            <w:r w:rsidRPr="00A86808">
              <w:rPr>
                <w:i/>
              </w:rPr>
              <w:t xml:space="preserve">(se la proposta riguarda una particolare area comunale, indicare: cento urbano o altri estremi per la localizzazione precisa, </w:t>
            </w:r>
            <w:r w:rsidR="00A86808">
              <w:rPr>
                <w:i/>
              </w:rPr>
              <w:t xml:space="preserve">inclusi indirizzi e/o stralci di mappe catastali, foto aere, ecc.) </w:t>
            </w:r>
            <w:r w:rsidRPr="00A86808">
              <w:rPr>
                <w:i/>
              </w:rPr>
              <w:t>e UTOE nella quale attualmente ricade</w:t>
            </w:r>
            <w:r w:rsidR="003873DE" w:rsidRPr="00A86808">
              <w:rPr>
                <w:i/>
              </w:rPr>
              <w:t>, altrimenti indicare “non localizzabile”</w:t>
            </w:r>
            <w:r w:rsidRPr="00A86808">
              <w:rPr>
                <w:i/>
              </w:rPr>
              <w:t>)</w:t>
            </w:r>
          </w:p>
        </w:tc>
      </w:tr>
      <w:tr w:rsidR="00FD252F" w:rsidRPr="00BC699C" w14:paraId="08EEB0D4" w14:textId="77777777" w:rsidTr="005F61BC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E2C4A6"/>
            <w:vAlign w:val="center"/>
          </w:tcPr>
          <w:p w14:paraId="1FFB5B6A" w14:textId="77777777" w:rsidR="00FD252F" w:rsidRPr="00BC699C" w:rsidRDefault="001862A4" w:rsidP="00DD58BB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</w:tr>
      <w:tr w:rsidR="00FD252F" w:rsidRPr="001910D5" w14:paraId="0365FB9F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48026BCA" w14:textId="77777777" w:rsidR="0042149B" w:rsidRPr="00CA40B4" w:rsidRDefault="00E443AB" w:rsidP="0042149B">
            <w:r w:rsidRPr="00E443AB">
              <w:rPr>
                <w:b/>
              </w:rPr>
              <w:t>Tipologia di proposta</w:t>
            </w:r>
            <w:r w:rsidR="00CA40B4">
              <w:rPr>
                <w:b/>
              </w:rPr>
              <w:t xml:space="preserve"> </w:t>
            </w:r>
            <w:r w:rsidR="00CA40B4" w:rsidRPr="00CA40B4">
              <w:t>(sbarrare la/le caselle corrispondenti)</w:t>
            </w:r>
          </w:p>
          <w:tbl>
            <w:tblPr>
              <w:tblStyle w:val="Grigliatabella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413"/>
              <w:gridCol w:w="8824"/>
            </w:tblGrid>
            <w:tr w:rsidR="00CA40B4" w14:paraId="38D37EFC" w14:textId="77777777" w:rsidTr="004370B0">
              <w:tc>
                <w:tcPr>
                  <w:tcW w:w="419" w:type="dxa"/>
                </w:tcPr>
                <w:p w14:paraId="1FEDF5C2" w14:textId="77777777" w:rsidR="00CA40B4" w:rsidRDefault="00CA40B4" w:rsidP="00750BCC">
                  <w:pPr>
                    <w:spacing w:before="0" w:after="0"/>
                    <w:rPr>
                      <w:b/>
                    </w:rPr>
                  </w:pPr>
                </w:p>
              </w:tc>
              <w:tc>
                <w:tcPr>
                  <w:tcW w:w="9017" w:type="dxa"/>
                </w:tcPr>
                <w:p w14:paraId="06F9D0FF" w14:textId="4106168A" w:rsidR="00CA40B4" w:rsidRPr="00C54EB2" w:rsidRDefault="00CA40B4" w:rsidP="004370B0">
                  <w:pPr>
                    <w:pStyle w:val="Paragrafoelenco"/>
                    <w:numPr>
                      <w:ilvl w:val="0"/>
                      <w:numId w:val="29"/>
                    </w:numPr>
                    <w:spacing w:before="0" w:after="0"/>
                    <w:ind w:left="335"/>
                    <w:rPr>
                      <w:rFonts w:ascii="Arial" w:hAnsi="Arial"/>
                      <w:sz w:val="18"/>
                      <w:szCs w:val="18"/>
                    </w:rPr>
                  </w:pPr>
                  <w:r w:rsidRPr="00C54EB2">
                    <w:rPr>
                      <w:rFonts w:ascii="Arial" w:hAnsi="Arial"/>
                      <w:sz w:val="18"/>
                      <w:szCs w:val="18"/>
                    </w:rPr>
                    <w:t xml:space="preserve">proposte di modifica/integrazione alle NTU del </w:t>
                  </w:r>
                  <w:r w:rsidR="001239C0">
                    <w:rPr>
                      <w:rFonts w:ascii="Arial" w:hAnsi="Arial"/>
                      <w:sz w:val="18"/>
                      <w:szCs w:val="18"/>
                    </w:rPr>
                    <w:t>PO</w:t>
                  </w:r>
                </w:p>
              </w:tc>
            </w:tr>
            <w:tr w:rsidR="00CA40B4" w14:paraId="01FCA35A" w14:textId="77777777" w:rsidTr="004370B0">
              <w:tc>
                <w:tcPr>
                  <w:tcW w:w="419" w:type="dxa"/>
                </w:tcPr>
                <w:p w14:paraId="24BB53CE" w14:textId="77777777" w:rsidR="00CA40B4" w:rsidRDefault="00CA40B4" w:rsidP="00750BCC">
                  <w:pPr>
                    <w:spacing w:before="0" w:after="0"/>
                    <w:rPr>
                      <w:b/>
                    </w:rPr>
                  </w:pPr>
                </w:p>
              </w:tc>
              <w:tc>
                <w:tcPr>
                  <w:tcW w:w="9017" w:type="dxa"/>
                </w:tcPr>
                <w:p w14:paraId="418AB989" w14:textId="77777777" w:rsidR="00CA40B4" w:rsidRPr="00C54EB2" w:rsidRDefault="00CA40B4" w:rsidP="004370B0">
                  <w:pPr>
                    <w:pStyle w:val="Paragrafoelenco"/>
                    <w:numPr>
                      <w:ilvl w:val="0"/>
                      <w:numId w:val="29"/>
                    </w:numPr>
                    <w:spacing w:before="0" w:after="0"/>
                    <w:ind w:left="335"/>
                    <w:rPr>
                      <w:rFonts w:ascii="Arial" w:hAnsi="Arial"/>
                      <w:sz w:val="18"/>
                      <w:szCs w:val="18"/>
                    </w:rPr>
                  </w:pPr>
                  <w:r w:rsidRPr="00C54EB2">
                    <w:rPr>
                      <w:rFonts w:ascii="Arial" w:hAnsi="Arial"/>
                      <w:sz w:val="18"/>
                      <w:szCs w:val="18"/>
                    </w:rPr>
                    <w:t>idee progettuali da sviluppare</w:t>
                  </w:r>
                  <w:r w:rsidR="00AF512A" w:rsidRPr="00C54EB2">
                    <w:rPr>
                      <w:rFonts w:ascii="Arial" w:hAnsi="Arial"/>
                      <w:sz w:val="18"/>
                      <w:szCs w:val="18"/>
                    </w:rPr>
                    <w:t xml:space="preserve">, </w:t>
                  </w:r>
                  <w:r w:rsidR="00C54EB2" w:rsidRPr="00C54EB2">
                    <w:rPr>
                      <w:rFonts w:ascii="Arial" w:hAnsi="Arial"/>
                      <w:sz w:val="18"/>
                      <w:szCs w:val="18"/>
                    </w:rPr>
                    <w:t>anche attraverso gli strumenti resi disponibili dalla LR 65/2014, Titolo V, Capo III “Disposizioni volte ad incentivare la razionalizzazione del patrimonio edilizio esistente e per la rigenerazione delle aree urbane degradate</w:t>
                  </w:r>
                </w:p>
              </w:tc>
            </w:tr>
            <w:tr w:rsidR="00CA40B4" w14:paraId="5907661E" w14:textId="77777777" w:rsidTr="004370B0">
              <w:tc>
                <w:tcPr>
                  <w:tcW w:w="419" w:type="dxa"/>
                </w:tcPr>
                <w:p w14:paraId="54135A5B" w14:textId="77777777" w:rsidR="00CA40B4" w:rsidRDefault="00CA40B4" w:rsidP="00750BCC">
                  <w:pPr>
                    <w:spacing w:before="0" w:after="0"/>
                    <w:rPr>
                      <w:b/>
                    </w:rPr>
                  </w:pPr>
                </w:p>
              </w:tc>
              <w:tc>
                <w:tcPr>
                  <w:tcW w:w="9017" w:type="dxa"/>
                </w:tcPr>
                <w:p w14:paraId="057E4AC7" w14:textId="77777777" w:rsidR="00CA40B4" w:rsidRPr="00C54EB2" w:rsidRDefault="00CA40B4" w:rsidP="004370B0">
                  <w:pPr>
                    <w:pStyle w:val="Paragrafoelenco"/>
                    <w:numPr>
                      <w:ilvl w:val="0"/>
                      <w:numId w:val="29"/>
                    </w:numPr>
                    <w:spacing w:before="0" w:after="0"/>
                    <w:ind w:left="335"/>
                    <w:rPr>
                      <w:rFonts w:ascii="Arial" w:hAnsi="Arial"/>
                      <w:sz w:val="18"/>
                      <w:szCs w:val="18"/>
                    </w:rPr>
                  </w:pPr>
                  <w:r w:rsidRPr="00C54EB2">
                    <w:rPr>
                      <w:rFonts w:ascii="Arial" w:hAnsi="Arial"/>
                      <w:sz w:val="18"/>
                      <w:szCs w:val="18"/>
                    </w:rPr>
                    <w:t>esigenze particolari da parte delle attività produttive e di servizio, insediate o da insediare</w:t>
                  </w:r>
                </w:p>
              </w:tc>
            </w:tr>
            <w:tr w:rsidR="00CA40B4" w14:paraId="573445FC" w14:textId="77777777" w:rsidTr="004370B0">
              <w:tc>
                <w:tcPr>
                  <w:tcW w:w="419" w:type="dxa"/>
                </w:tcPr>
                <w:p w14:paraId="0BE58516" w14:textId="77777777" w:rsidR="00CA40B4" w:rsidRDefault="00CA40B4" w:rsidP="00750BCC">
                  <w:pPr>
                    <w:spacing w:before="0" w:after="0"/>
                    <w:rPr>
                      <w:b/>
                    </w:rPr>
                  </w:pPr>
                </w:p>
              </w:tc>
              <w:tc>
                <w:tcPr>
                  <w:tcW w:w="9017" w:type="dxa"/>
                </w:tcPr>
                <w:p w14:paraId="7F2F5DF4" w14:textId="77777777" w:rsidR="00CA40B4" w:rsidRPr="00C54EB2" w:rsidRDefault="00CA40B4" w:rsidP="004370B0">
                  <w:pPr>
                    <w:pStyle w:val="Paragrafoelenco"/>
                    <w:numPr>
                      <w:ilvl w:val="0"/>
                      <w:numId w:val="29"/>
                    </w:numPr>
                    <w:spacing w:before="0" w:after="0"/>
                    <w:ind w:left="335"/>
                    <w:rPr>
                      <w:rFonts w:ascii="Arial" w:hAnsi="Arial"/>
                      <w:sz w:val="18"/>
                      <w:szCs w:val="18"/>
                    </w:rPr>
                  </w:pPr>
                  <w:r w:rsidRPr="00C54EB2">
                    <w:rPr>
                      <w:rFonts w:ascii="Arial" w:hAnsi="Arial"/>
                      <w:sz w:val="18"/>
                      <w:szCs w:val="18"/>
                    </w:rPr>
                    <w:t>esigenze specifiche del settore turistico-ricettivo</w:t>
                  </w:r>
                  <w:r w:rsidR="00750BCC" w:rsidRPr="00C54EB2">
                    <w:rPr>
                      <w:rFonts w:ascii="Arial" w:hAnsi="Arial"/>
                      <w:sz w:val="18"/>
                      <w:szCs w:val="18"/>
                    </w:rPr>
                    <w:t xml:space="preserve"> (attività insediato e da insediare)</w:t>
                  </w:r>
                </w:p>
              </w:tc>
            </w:tr>
            <w:tr w:rsidR="00CA40B4" w14:paraId="0FF98ADF" w14:textId="77777777" w:rsidTr="004370B0">
              <w:tc>
                <w:tcPr>
                  <w:tcW w:w="419" w:type="dxa"/>
                </w:tcPr>
                <w:p w14:paraId="0B6DC791" w14:textId="77777777" w:rsidR="00CA40B4" w:rsidRDefault="00CA40B4" w:rsidP="00750BCC">
                  <w:pPr>
                    <w:spacing w:before="0" w:after="0"/>
                    <w:rPr>
                      <w:b/>
                    </w:rPr>
                  </w:pPr>
                </w:p>
              </w:tc>
              <w:tc>
                <w:tcPr>
                  <w:tcW w:w="9017" w:type="dxa"/>
                </w:tcPr>
                <w:p w14:paraId="0D8DB230" w14:textId="77777777" w:rsidR="00CA40B4" w:rsidRPr="00C54EB2" w:rsidRDefault="00CA40B4" w:rsidP="004370B0">
                  <w:pPr>
                    <w:pStyle w:val="Paragrafoelenco"/>
                    <w:numPr>
                      <w:ilvl w:val="0"/>
                      <w:numId w:val="29"/>
                    </w:numPr>
                    <w:spacing w:before="0" w:after="0"/>
                    <w:ind w:left="335"/>
                    <w:rPr>
                      <w:rFonts w:ascii="Arial" w:hAnsi="Arial"/>
                      <w:sz w:val="18"/>
                      <w:szCs w:val="18"/>
                    </w:rPr>
                  </w:pPr>
                  <w:r w:rsidRPr="00C54EB2">
                    <w:rPr>
                      <w:rFonts w:ascii="Arial" w:hAnsi="Arial"/>
                      <w:sz w:val="18"/>
                      <w:szCs w:val="18"/>
                    </w:rPr>
                    <w:t>Altro</w:t>
                  </w:r>
                </w:p>
              </w:tc>
            </w:tr>
          </w:tbl>
          <w:p w14:paraId="73513FA9" w14:textId="77777777" w:rsidR="00E443AB" w:rsidRPr="00E443AB" w:rsidRDefault="00E443AB" w:rsidP="0042149B">
            <w:pPr>
              <w:rPr>
                <w:b/>
              </w:rPr>
            </w:pPr>
          </w:p>
          <w:p w14:paraId="0F042E82" w14:textId="77777777" w:rsidR="0083693B" w:rsidRPr="00E443AB" w:rsidRDefault="0083693B" w:rsidP="0083693B">
            <w:pPr>
              <w:rPr>
                <w:b/>
              </w:rPr>
            </w:pPr>
            <w:r w:rsidRPr="00E443AB">
              <w:rPr>
                <w:b/>
              </w:rPr>
              <w:t>Proposta</w:t>
            </w:r>
          </w:p>
          <w:p w14:paraId="2E78EB4C" w14:textId="77777777" w:rsidR="0083693B" w:rsidRDefault="00E443AB" w:rsidP="00A86808">
            <w:pPr>
              <w:rPr>
                <w:i/>
              </w:rPr>
            </w:pPr>
            <w:r w:rsidRPr="00E443AB">
              <w:rPr>
                <w:i/>
              </w:rPr>
              <w:t>(</w:t>
            </w:r>
            <w:r w:rsidR="0083693B" w:rsidRPr="00E443AB">
              <w:rPr>
                <w:i/>
              </w:rPr>
              <w:t xml:space="preserve">Descrivere sommariamente la proposta, e i motivi che la sottintendono, </w:t>
            </w:r>
            <w:r w:rsidR="00A86808">
              <w:rPr>
                <w:i/>
              </w:rPr>
              <w:t>evidenziandone</w:t>
            </w:r>
            <w:r w:rsidR="00A86808" w:rsidRPr="00E443AB">
              <w:rPr>
                <w:i/>
              </w:rPr>
              <w:t xml:space="preserve"> possibilmente</w:t>
            </w:r>
            <w:r w:rsidR="00A86808">
              <w:rPr>
                <w:i/>
              </w:rPr>
              <w:t xml:space="preserve"> l’interesse pubblico</w:t>
            </w:r>
            <w:r w:rsidR="0083693B" w:rsidRPr="00E443AB">
              <w:rPr>
                <w:i/>
              </w:rPr>
              <w:t>.</w:t>
            </w:r>
            <w:r w:rsidRPr="00E443AB">
              <w:rPr>
                <w:i/>
              </w:rPr>
              <w:t>)</w:t>
            </w:r>
          </w:p>
          <w:p w14:paraId="6FE793AE" w14:textId="77777777" w:rsidR="00C54EB2" w:rsidRDefault="00C54EB2" w:rsidP="00A86808">
            <w:pPr>
              <w:rPr>
                <w:i/>
              </w:rPr>
            </w:pPr>
          </w:p>
          <w:p w14:paraId="22196895" w14:textId="77777777" w:rsidR="00C54EB2" w:rsidRDefault="00C54EB2" w:rsidP="00A86808">
            <w:pPr>
              <w:rPr>
                <w:i/>
              </w:rPr>
            </w:pPr>
          </w:p>
          <w:p w14:paraId="43CDE509" w14:textId="77777777" w:rsidR="00C54EB2" w:rsidRDefault="00C54EB2" w:rsidP="00A86808">
            <w:pPr>
              <w:rPr>
                <w:i/>
              </w:rPr>
            </w:pPr>
          </w:p>
          <w:p w14:paraId="4CD859FE" w14:textId="77777777" w:rsidR="00C54EB2" w:rsidRDefault="00C54EB2" w:rsidP="00A86808">
            <w:pPr>
              <w:rPr>
                <w:i/>
              </w:rPr>
            </w:pPr>
          </w:p>
          <w:p w14:paraId="2301494E" w14:textId="77777777" w:rsidR="00C54EB2" w:rsidRPr="00E443AB" w:rsidRDefault="00C54EB2" w:rsidP="00A86808">
            <w:pPr>
              <w:rPr>
                <w:i/>
              </w:rPr>
            </w:pPr>
          </w:p>
        </w:tc>
      </w:tr>
      <w:tr w:rsidR="00834322" w:rsidRPr="00BC699C" w14:paraId="1FF3BABF" w14:textId="77777777" w:rsidTr="005F61BC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E2C4A6"/>
            <w:vAlign w:val="center"/>
          </w:tcPr>
          <w:p w14:paraId="7A72C4C5" w14:textId="77777777" w:rsidR="00834322" w:rsidRPr="001862A4" w:rsidRDefault="00834322" w:rsidP="00DD58BB">
            <w:pPr>
              <w:rPr>
                <w:b/>
              </w:rPr>
            </w:pPr>
            <w:r>
              <w:rPr>
                <w:b/>
              </w:rPr>
              <w:t>DATA INVIO</w:t>
            </w:r>
          </w:p>
        </w:tc>
      </w:tr>
      <w:tr w:rsidR="00834322" w:rsidRPr="001910D5" w14:paraId="68E63A20" w14:textId="77777777" w:rsidTr="00DD58BB">
        <w:tc>
          <w:tcPr>
            <w:tcW w:w="5000" w:type="pct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644FEA8E" w14:textId="77777777" w:rsidR="00834322" w:rsidRPr="001910D5" w:rsidRDefault="00834322" w:rsidP="00834322"/>
        </w:tc>
      </w:tr>
    </w:tbl>
    <w:p w14:paraId="6350D715" w14:textId="19E9B25D" w:rsidR="00827896" w:rsidRPr="000758E1" w:rsidRDefault="00827896" w:rsidP="000758E1"/>
    <w:sectPr w:rsidR="00827896" w:rsidRPr="000758E1" w:rsidSect="005B0DFB">
      <w:footerReference w:type="default" r:id="rId10"/>
      <w:pgSz w:w="11907" w:h="16840" w:code="9"/>
      <w:pgMar w:top="1417" w:right="1134" w:bottom="1134" w:left="1134" w:header="709" w:footer="5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C3D0" w14:textId="77777777" w:rsidR="0083321C" w:rsidRDefault="0083321C">
      <w:r>
        <w:separator/>
      </w:r>
    </w:p>
  </w:endnote>
  <w:endnote w:type="continuationSeparator" w:id="0">
    <w:p w14:paraId="68C07794" w14:textId="77777777"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atema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Zapf Calligraph Medium 11pt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52BC" w14:textId="77777777" w:rsidR="00E24EA6" w:rsidRPr="00EF0A1A" w:rsidRDefault="00E24EA6" w:rsidP="002A355A">
    <w:pPr>
      <w:pStyle w:val="Pidipagina"/>
      <w:framePr w:wrap="around" w:vAnchor="text" w:hAnchor="margin" w:xAlign="right" w:y="1"/>
      <w:rPr>
        <w:rStyle w:val="Numeropagina"/>
        <w:b/>
        <w:sz w:val="16"/>
        <w:szCs w:val="16"/>
      </w:rPr>
    </w:pPr>
    <w:r w:rsidRPr="00EF0A1A">
      <w:rPr>
        <w:rStyle w:val="Numeropagina"/>
        <w:b/>
        <w:sz w:val="16"/>
        <w:szCs w:val="16"/>
      </w:rPr>
      <w:fldChar w:fldCharType="begin"/>
    </w:r>
    <w:r w:rsidRPr="00EF0A1A">
      <w:rPr>
        <w:rStyle w:val="Numeropagina"/>
        <w:b/>
        <w:sz w:val="16"/>
        <w:szCs w:val="16"/>
      </w:rPr>
      <w:instrText xml:space="preserve">PAGE  </w:instrText>
    </w:r>
    <w:r w:rsidRPr="00EF0A1A">
      <w:rPr>
        <w:rStyle w:val="Numeropagina"/>
        <w:b/>
        <w:sz w:val="16"/>
        <w:szCs w:val="16"/>
      </w:rPr>
      <w:fldChar w:fldCharType="separate"/>
    </w:r>
    <w:r w:rsidR="00F272D4">
      <w:rPr>
        <w:rStyle w:val="Numeropagina"/>
        <w:b/>
        <w:noProof/>
        <w:sz w:val="16"/>
        <w:szCs w:val="16"/>
      </w:rPr>
      <w:t>1</w:t>
    </w:r>
    <w:r w:rsidRPr="00EF0A1A">
      <w:rPr>
        <w:rStyle w:val="Numeropagina"/>
        <w:b/>
        <w:sz w:val="16"/>
        <w:szCs w:val="16"/>
      </w:rPr>
      <w:fldChar w:fldCharType="end"/>
    </w:r>
  </w:p>
  <w:p w14:paraId="4640C605" w14:textId="77777777" w:rsidR="00E24EA6" w:rsidRDefault="00E24EA6" w:rsidP="002A355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8F0D" w14:textId="77777777" w:rsidR="0083321C" w:rsidRDefault="0083321C">
      <w:r>
        <w:separator/>
      </w:r>
    </w:p>
  </w:footnote>
  <w:footnote w:type="continuationSeparator" w:id="0">
    <w:p w14:paraId="300393FF" w14:textId="77777777"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 w15:restartNumberingAfterBreak="0">
    <w:nsid w:val="FFFFFF89"/>
    <w:multiLevelType w:val="singleLevel"/>
    <w:tmpl w:val="FDF8B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"/>
      <w:lvlJc w:val="left"/>
      <w:pPr>
        <w:ind w:left="720" w:hanging="360"/>
      </w:pPr>
      <w:rPr>
        <w:rFonts w:ascii="StarBats" w:hAnsi="StarBats" w:cs="StarBats"/>
        <w:smallCaps/>
        <w:color w:val="000000"/>
        <w:u w:val="dotte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21DF8"/>
    <w:multiLevelType w:val="singleLevel"/>
    <w:tmpl w:val="33E67BD8"/>
    <w:lvl w:ilvl="0">
      <w:start w:val="1"/>
      <w:numFmt w:val="bullet"/>
      <w:pStyle w:val="indtra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w w:val="80"/>
        <w:sz w:val="20"/>
      </w:rPr>
    </w:lvl>
  </w:abstractNum>
  <w:abstractNum w:abstractNumId="5" w15:restartNumberingAfterBreak="0">
    <w:nsid w:val="05E12605"/>
    <w:multiLevelType w:val="hybridMultilevel"/>
    <w:tmpl w:val="87A4332E"/>
    <w:lvl w:ilvl="0" w:tplc="4B684A68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E26"/>
    <w:multiLevelType w:val="singleLevel"/>
    <w:tmpl w:val="93E4FD00"/>
    <w:lvl w:ilvl="0">
      <w:start w:val="1"/>
      <w:numFmt w:val="decimal"/>
      <w:pStyle w:val="SchedtitNUM"/>
      <w:lvlText w:val="%1."/>
      <w:lvlJc w:val="left"/>
      <w:pPr>
        <w:tabs>
          <w:tab w:val="num" w:pos="1440"/>
        </w:tabs>
        <w:ind w:left="1364" w:hanging="284"/>
      </w:pPr>
    </w:lvl>
  </w:abstractNum>
  <w:abstractNum w:abstractNumId="7" w15:restartNumberingAfterBreak="0">
    <w:nsid w:val="10692DCC"/>
    <w:multiLevelType w:val="hybridMultilevel"/>
    <w:tmpl w:val="4322E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0B7D"/>
    <w:multiLevelType w:val="singleLevel"/>
    <w:tmpl w:val="1B260098"/>
    <w:lvl w:ilvl="0">
      <w:start w:val="1"/>
      <w:numFmt w:val="bullet"/>
      <w:pStyle w:val="Intestazionemessaggio"/>
      <w:lvlText w:val="-"/>
      <w:lvlJc w:val="left"/>
      <w:pPr>
        <w:tabs>
          <w:tab w:val="num" w:pos="360"/>
        </w:tabs>
        <w:ind w:left="360" w:hanging="360"/>
      </w:pPr>
      <w:rPr>
        <w:rFonts w:ascii="Guatemala" w:hAnsi="Times New Roman" w:hint="default"/>
      </w:rPr>
    </w:lvl>
  </w:abstractNum>
  <w:abstractNum w:abstractNumId="9" w15:restartNumberingAfterBreak="0">
    <w:nsid w:val="185C41C9"/>
    <w:multiLevelType w:val="multilevel"/>
    <w:tmpl w:val="4C4C97DE"/>
    <w:lvl w:ilvl="0">
      <w:start w:val="1"/>
      <w:numFmt w:val="bullet"/>
      <w:pStyle w:val="Stile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2572"/>
        </w:tabs>
        <w:ind w:left="2550" w:hanging="49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18C33979"/>
    <w:multiLevelType w:val="multilevel"/>
    <w:tmpl w:val="49CA3E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27636"/>
    <w:multiLevelType w:val="multilevel"/>
    <w:tmpl w:val="C1C63ECE"/>
    <w:lvl w:ilvl="0">
      <w:start w:val="1"/>
      <w:numFmt w:val="decimal"/>
      <w:pStyle w:val="titolografico"/>
      <w:lvlText w:val="%1.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4701C"/>
    <w:multiLevelType w:val="hybridMultilevel"/>
    <w:tmpl w:val="BF14E1C4"/>
    <w:lvl w:ilvl="0" w:tplc="C9182F76">
      <w:start w:val="1"/>
      <w:numFmt w:val="bullet"/>
      <w:pStyle w:val="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2760A"/>
    <w:multiLevelType w:val="hybridMultilevel"/>
    <w:tmpl w:val="F40E5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2D12"/>
    <w:multiLevelType w:val="multilevel"/>
    <w:tmpl w:val="0B52C340"/>
    <w:lvl w:ilvl="0">
      <w:start w:val="1"/>
      <w:numFmt w:val="decimal"/>
      <w:pStyle w:val="Titolo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5" w15:restartNumberingAfterBreak="0">
    <w:nsid w:val="395C2E7C"/>
    <w:multiLevelType w:val="hybridMultilevel"/>
    <w:tmpl w:val="040C8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4A2F"/>
    <w:multiLevelType w:val="multilevel"/>
    <w:tmpl w:val="1930BE56"/>
    <w:lvl w:ilvl="0">
      <w:start w:val="1"/>
      <w:numFmt w:val="bullet"/>
      <w:pStyle w:val="Stile2"/>
      <w:lvlText w:val="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18" w:hanging="49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7063A"/>
    <w:multiLevelType w:val="singleLevel"/>
    <w:tmpl w:val="AE0CAB5A"/>
    <w:lvl w:ilvl="0">
      <w:start w:val="1"/>
      <w:numFmt w:val="bullet"/>
      <w:pStyle w:val="tab-elenco"/>
      <w:lvlText w:val="►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16"/>
      </w:rPr>
    </w:lvl>
  </w:abstractNum>
  <w:abstractNum w:abstractNumId="18" w15:restartNumberingAfterBreak="0">
    <w:nsid w:val="4DF5792B"/>
    <w:multiLevelType w:val="multilevel"/>
    <w:tmpl w:val="68A8691E"/>
    <w:lvl w:ilvl="0">
      <w:start w:val="1"/>
      <w:numFmt w:val="decimal"/>
      <w:pStyle w:val="Introduzion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C7518F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AB3CF5"/>
    <w:multiLevelType w:val="hybridMultilevel"/>
    <w:tmpl w:val="A6FA2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657B3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2AC1E2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AC54E5F"/>
    <w:multiLevelType w:val="multilevel"/>
    <w:tmpl w:val="C1DCAEF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B647C"/>
    <w:multiLevelType w:val="multilevel"/>
    <w:tmpl w:val="7616B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E187F"/>
    <w:multiLevelType w:val="hybridMultilevel"/>
    <w:tmpl w:val="2494B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617BB"/>
    <w:multiLevelType w:val="multilevel"/>
    <w:tmpl w:val="3EE07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3060C"/>
    <w:multiLevelType w:val="multilevel"/>
    <w:tmpl w:val="E0280E12"/>
    <w:styleLink w:val="Elencocorrent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FA77391"/>
    <w:multiLevelType w:val="hybridMultilevel"/>
    <w:tmpl w:val="00A4CBBA"/>
    <w:lvl w:ilvl="0" w:tplc="34CCD836">
      <w:start w:val="1"/>
      <w:numFmt w:val="bullet"/>
      <w:pStyle w:val="Puntoelenco2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685248437">
    <w:abstractNumId w:val="11"/>
  </w:num>
  <w:num w:numId="2" w16cid:durableId="1822499116">
    <w:abstractNumId w:val="4"/>
  </w:num>
  <w:num w:numId="3" w16cid:durableId="2143186807">
    <w:abstractNumId w:val="0"/>
  </w:num>
  <w:num w:numId="4" w16cid:durableId="410859912">
    <w:abstractNumId w:val="22"/>
  </w:num>
  <w:num w:numId="5" w16cid:durableId="2075396837">
    <w:abstractNumId w:val="19"/>
  </w:num>
  <w:num w:numId="6" w16cid:durableId="1910261501">
    <w:abstractNumId w:val="21"/>
  </w:num>
  <w:num w:numId="7" w16cid:durableId="2047874578">
    <w:abstractNumId w:val="27"/>
  </w:num>
  <w:num w:numId="8" w16cid:durableId="744768734">
    <w:abstractNumId w:val="8"/>
  </w:num>
  <w:num w:numId="9" w16cid:durableId="1790708765">
    <w:abstractNumId w:val="18"/>
  </w:num>
  <w:num w:numId="10" w16cid:durableId="440998603">
    <w:abstractNumId w:val="12"/>
  </w:num>
  <w:num w:numId="11" w16cid:durableId="553079506">
    <w:abstractNumId w:val="28"/>
  </w:num>
  <w:num w:numId="12" w16cid:durableId="1662274233">
    <w:abstractNumId w:val="6"/>
  </w:num>
  <w:num w:numId="13" w16cid:durableId="1566642369">
    <w:abstractNumId w:val="9"/>
  </w:num>
  <w:num w:numId="14" w16cid:durableId="1344287889">
    <w:abstractNumId w:val="16"/>
  </w:num>
  <w:num w:numId="15" w16cid:durableId="769472205">
    <w:abstractNumId w:val="17"/>
  </w:num>
  <w:num w:numId="16" w16cid:durableId="1860772730">
    <w:abstractNumId w:val="14"/>
  </w:num>
  <w:num w:numId="17" w16cid:durableId="477318">
    <w:abstractNumId w:val="5"/>
  </w:num>
  <w:num w:numId="18" w16cid:durableId="1167138969">
    <w:abstractNumId w:val="10"/>
  </w:num>
  <w:num w:numId="19" w16cid:durableId="969745289">
    <w:abstractNumId w:val="23"/>
  </w:num>
  <w:num w:numId="20" w16cid:durableId="1836023244">
    <w:abstractNumId w:val="1"/>
  </w:num>
  <w:num w:numId="21" w16cid:durableId="1903371388">
    <w:abstractNumId w:val="2"/>
  </w:num>
  <w:num w:numId="22" w16cid:durableId="335428713">
    <w:abstractNumId w:val="3"/>
  </w:num>
  <w:num w:numId="23" w16cid:durableId="2076395051">
    <w:abstractNumId w:val="24"/>
  </w:num>
  <w:num w:numId="24" w16cid:durableId="1620063184">
    <w:abstractNumId w:val="25"/>
  </w:num>
  <w:num w:numId="25" w16cid:durableId="1545825533">
    <w:abstractNumId w:val="26"/>
  </w:num>
  <w:num w:numId="26" w16cid:durableId="1714383383">
    <w:abstractNumId w:val="7"/>
  </w:num>
  <w:num w:numId="27" w16cid:durableId="1868056885">
    <w:abstractNumId w:val="13"/>
  </w:num>
  <w:num w:numId="28" w16cid:durableId="752513823">
    <w:abstractNumId w:val="15"/>
  </w:num>
  <w:num w:numId="29" w16cid:durableId="98234427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119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F"/>
    <w:rsid w:val="00000A5D"/>
    <w:rsid w:val="00001D29"/>
    <w:rsid w:val="00006BA6"/>
    <w:rsid w:val="00007F1B"/>
    <w:rsid w:val="00014286"/>
    <w:rsid w:val="00021016"/>
    <w:rsid w:val="0002276E"/>
    <w:rsid w:val="00023A7B"/>
    <w:rsid w:val="000244F4"/>
    <w:rsid w:val="00025149"/>
    <w:rsid w:val="00025821"/>
    <w:rsid w:val="00025885"/>
    <w:rsid w:val="00032E5D"/>
    <w:rsid w:val="0003584E"/>
    <w:rsid w:val="00040CC6"/>
    <w:rsid w:val="00043551"/>
    <w:rsid w:val="00045B12"/>
    <w:rsid w:val="00045CE8"/>
    <w:rsid w:val="00047323"/>
    <w:rsid w:val="000501C5"/>
    <w:rsid w:val="0005192D"/>
    <w:rsid w:val="00051F7E"/>
    <w:rsid w:val="000536C0"/>
    <w:rsid w:val="00054600"/>
    <w:rsid w:val="00055682"/>
    <w:rsid w:val="00056EBA"/>
    <w:rsid w:val="0005773E"/>
    <w:rsid w:val="00057A37"/>
    <w:rsid w:val="00061AF2"/>
    <w:rsid w:val="00064192"/>
    <w:rsid w:val="00064EFB"/>
    <w:rsid w:val="00070260"/>
    <w:rsid w:val="00070644"/>
    <w:rsid w:val="000736B8"/>
    <w:rsid w:val="000758E1"/>
    <w:rsid w:val="000767B6"/>
    <w:rsid w:val="00080B14"/>
    <w:rsid w:val="0008154C"/>
    <w:rsid w:val="00086049"/>
    <w:rsid w:val="000964D9"/>
    <w:rsid w:val="000A0908"/>
    <w:rsid w:val="000A1124"/>
    <w:rsid w:val="000A4367"/>
    <w:rsid w:val="000A69AC"/>
    <w:rsid w:val="000A744D"/>
    <w:rsid w:val="000A7B2D"/>
    <w:rsid w:val="000B1F9A"/>
    <w:rsid w:val="000B57E3"/>
    <w:rsid w:val="000C327D"/>
    <w:rsid w:val="000C39E5"/>
    <w:rsid w:val="000C5321"/>
    <w:rsid w:val="000D1DB8"/>
    <w:rsid w:val="000D2812"/>
    <w:rsid w:val="000D3B07"/>
    <w:rsid w:val="000D3CE4"/>
    <w:rsid w:val="000D6E61"/>
    <w:rsid w:val="000E00CE"/>
    <w:rsid w:val="000E0FD0"/>
    <w:rsid w:val="000E2DFC"/>
    <w:rsid w:val="000E559C"/>
    <w:rsid w:val="000E76EF"/>
    <w:rsid w:val="000E7C2F"/>
    <w:rsid w:val="000F1452"/>
    <w:rsid w:val="000F2E73"/>
    <w:rsid w:val="000F2E8E"/>
    <w:rsid w:val="000F4766"/>
    <w:rsid w:val="000F5A3F"/>
    <w:rsid w:val="000F71F0"/>
    <w:rsid w:val="0010092A"/>
    <w:rsid w:val="00100D20"/>
    <w:rsid w:val="00103659"/>
    <w:rsid w:val="00103BC6"/>
    <w:rsid w:val="00106D12"/>
    <w:rsid w:val="00111B0F"/>
    <w:rsid w:val="00112A89"/>
    <w:rsid w:val="0011351E"/>
    <w:rsid w:val="00113A94"/>
    <w:rsid w:val="00114BBE"/>
    <w:rsid w:val="0011627B"/>
    <w:rsid w:val="00116A58"/>
    <w:rsid w:val="00116CA1"/>
    <w:rsid w:val="001176C1"/>
    <w:rsid w:val="00120B69"/>
    <w:rsid w:val="00121A04"/>
    <w:rsid w:val="001239C0"/>
    <w:rsid w:val="00124EFF"/>
    <w:rsid w:val="001266E2"/>
    <w:rsid w:val="001304E9"/>
    <w:rsid w:val="00131C4F"/>
    <w:rsid w:val="00134A08"/>
    <w:rsid w:val="00135FBB"/>
    <w:rsid w:val="00137D1C"/>
    <w:rsid w:val="0014140F"/>
    <w:rsid w:val="00143AAE"/>
    <w:rsid w:val="00143B29"/>
    <w:rsid w:val="00146D8E"/>
    <w:rsid w:val="001547E5"/>
    <w:rsid w:val="00156281"/>
    <w:rsid w:val="00160B19"/>
    <w:rsid w:val="001656B6"/>
    <w:rsid w:val="001659DA"/>
    <w:rsid w:val="00170F02"/>
    <w:rsid w:val="00171261"/>
    <w:rsid w:val="0017156A"/>
    <w:rsid w:val="00173655"/>
    <w:rsid w:val="001802DF"/>
    <w:rsid w:val="00180520"/>
    <w:rsid w:val="00184C09"/>
    <w:rsid w:val="001862A4"/>
    <w:rsid w:val="0019752D"/>
    <w:rsid w:val="001A0684"/>
    <w:rsid w:val="001A14B2"/>
    <w:rsid w:val="001A1BC9"/>
    <w:rsid w:val="001A2B52"/>
    <w:rsid w:val="001A2C81"/>
    <w:rsid w:val="001A3A2A"/>
    <w:rsid w:val="001A52C2"/>
    <w:rsid w:val="001A5614"/>
    <w:rsid w:val="001A63F5"/>
    <w:rsid w:val="001A745F"/>
    <w:rsid w:val="001B20D0"/>
    <w:rsid w:val="001B4EE1"/>
    <w:rsid w:val="001B5493"/>
    <w:rsid w:val="001B5DB8"/>
    <w:rsid w:val="001C0058"/>
    <w:rsid w:val="001C16D2"/>
    <w:rsid w:val="001C1A2D"/>
    <w:rsid w:val="001C1BED"/>
    <w:rsid w:val="001C7204"/>
    <w:rsid w:val="001D61BA"/>
    <w:rsid w:val="001D7021"/>
    <w:rsid w:val="001E0945"/>
    <w:rsid w:val="001F537C"/>
    <w:rsid w:val="001F78AC"/>
    <w:rsid w:val="002005B2"/>
    <w:rsid w:val="00203E51"/>
    <w:rsid w:val="0020644D"/>
    <w:rsid w:val="00207658"/>
    <w:rsid w:val="00210A2D"/>
    <w:rsid w:val="002122EB"/>
    <w:rsid w:val="00214A0B"/>
    <w:rsid w:val="002152E9"/>
    <w:rsid w:val="002157FB"/>
    <w:rsid w:val="0021631D"/>
    <w:rsid w:val="0022272A"/>
    <w:rsid w:val="0022579B"/>
    <w:rsid w:val="00231D20"/>
    <w:rsid w:val="0023304F"/>
    <w:rsid w:val="002338C0"/>
    <w:rsid w:val="00236BF3"/>
    <w:rsid w:val="00237FF2"/>
    <w:rsid w:val="002417C6"/>
    <w:rsid w:val="00242E3D"/>
    <w:rsid w:val="00245427"/>
    <w:rsid w:val="0025322F"/>
    <w:rsid w:val="002539A4"/>
    <w:rsid w:val="00254ABD"/>
    <w:rsid w:val="00256BE8"/>
    <w:rsid w:val="0025795E"/>
    <w:rsid w:val="00263064"/>
    <w:rsid w:val="002715AC"/>
    <w:rsid w:val="00271E0A"/>
    <w:rsid w:val="00272646"/>
    <w:rsid w:val="00273ABC"/>
    <w:rsid w:val="002762EE"/>
    <w:rsid w:val="00282D04"/>
    <w:rsid w:val="00285241"/>
    <w:rsid w:val="00286BBE"/>
    <w:rsid w:val="00286BC6"/>
    <w:rsid w:val="00294158"/>
    <w:rsid w:val="002A1089"/>
    <w:rsid w:val="002A355A"/>
    <w:rsid w:val="002A38A6"/>
    <w:rsid w:val="002A4066"/>
    <w:rsid w:val="002A49DE"/>
    <w:rsid w:val="002B64E9"/>
    <w:rsid w:val="002B65F1"/>
    <w:rsid w:val="002B7F32"/>
    <w:rsid w:val="002C1AD7"/>
    <w:rsid w:val="002C4BD1"/>
    <w:rsid w:val="002C6CA3"/>
    <w:rsid w:val="002D033E"/>
    <w:rsid w:val="002D37A9"/>
    <w:rsid w:val="002D5AEA"/>
    <w:rsid w:val="002E1AA0"/>
    <w:rsid w:val="002E1E5D"/>
    <w:rsid w:val="002E3499"/>
    <w:rsid w:val="002E3E6B"/>
    <w:rsid w:val="002E57D1"/>
    <w:rsid w:val="002E6A2A"/>
    <w:rsid w:val="002F1006"/>
    <w:rsid w:val="002F1EC8"/>
    <w:rsid w:val="00301D26"/>
    <w:rsid w:val="00303B2E"/>
    <w:rsid w:val="00304FC9"/>
    <w:rsid w:val="00305D2E"/>
    <w:rsid w:val="0031040D"/>
    <w:rsid w:val="003130B5"/>
    <w:rsid w:val="003169CB"/>
    <w:rsid w:val="00317881"/>
    <w:rsid w:val="003207F4"/>
    <w:rsid w:val="00320C1F"/>
    <w:rsid w:val="003215ED"/>
    <w:rsid w:val="00323F70"/>
    <w:rsid w:val="00324599"/>
    <w:rsid w:val="00324F83"/>
    <w:rsid w:val="00325678"/>
    <w:rsid w:val="00331191"/>
    <w:rsid w:val="0033224D"/>
    <w:rsid w:val="003336E2"/>
    <w:rsid w:val="00333769"/>
    <w:rsid w:val="00335490"/>
    <w:rsid w:val="00336240"/>
    <w:rsid w:val="0034073F"/>
    <w:rsid w:val="003418E1"/>
    <w:rsid w:val="00345176"/>
    <w:rsid w:val="003466F2"/>
    <w:rsid w:val="00346EDF"/>
    <w:rsid w:val="00347C27"/>
    <w:rsid w:val="003501C0"/>
    <w:rsid w:val="00351181"/>
    <w:rsid w:val="003517F4"/>
    <w:rsid w:val="00355A70"/>
    <w:rsid w:val="00356B54"/>
    <w:rsid w:val="003619D4"/>
    <w:rsid w:val="0036451B"/>
    <w:rsid w:val="003646CC"/>
    <w:rsid w:val="0036608B"/>
    <w:rsid w:val="00366470"/>
    <w:rsid w:val="00367E68"/>
    <w:rsid w:val="00370FD8"/>
    <w:rsid w:val="00375C50"/>
    <w:rsid w:val="00375FB3"/>
    <w:rsid w:val="00380CD2"/>
    <w:rsid w:val="0038132C"/>
    <w:rsid w:val="00381663"/>
    <w:rsid w:val="00383E10"/>
    <w:rsid w:val="003857BC"/>
    <w:rsid w:val="00385992"/>
    <w:rsid w:val="00386F29"/>
    <w:rsid w:val="003873DE"/>
    <w:rsid w:val="00390C95"/>
    <w:rsid w:val="00392526"/>
    <w:rsid w:val="00392E7D"/>
    <w:rsid w:val="003964CC"/>
    <w:rsid w:val="003969B2"/>
    <w:rsid w:val="003A1E56"/>
    <w:rsid w:val="003A31E5"/>
    <w:rsid w:val="003A507E"/>
    <w:rsid w:val="003A57CF"/>
    <w:rsid w:val="003A6AF3"/>
    <w:rsid w:val="003B0B28"/>
    <w:rsid w:val="003B6945"/>
    <w:rsid w:val="003B7063"/>
    <w:rsid w:val="003B7991"/>
    <w:rsid w:val="003B7B74"/>
    <w:rsid w:val="003C01D3"/>
    <w:rsid w:val="003C0C98"/>
    <w:rsid w:val="003C384F"/>
    <w:rsid w:val="003C7B08"/>
    <w:rsid w:val="003D18CD"/>
    <w:rsid w:val="003D1E88"/>
    <w:rsid w:val="003D2018"/>
    <w:rsid w:val="003D331B"/>
    <w:rsid w:val="003D3598"/>
    <w:rsid w:val="003D4357"/>
    <w:rsid w:val="003E141F"/>
    <w:rsid w:val="003E338C"/>
    <w:rsid w:val="003E42C4"/>
    <w:rsid w:val="003E7A6A"/>
    <w:rsid w:val="003F0599"/>
    <w:rsid w:val="003F403F"/>
    <w:rsid w:val="003F4AF9"/>
    <w:rsid w:val="0040029E"/>
    <w:rsid w:val="00400386"/>
    <w:rsid w:val="00402296"/>
    <w:rsid w:val="00402B01"/>
    <w:rsid w:val="004055E7"/>
    <w:rsid w:val="00407AEA"/>
    <w:rsid w:val="00407ECF"/>
    <w:rsid w:val="00410513"/>
    <w:rsid w:val="004144C8"/>
    <w:rsid w:val="00415131"/>
    <w:rsid w:val="0041696F"/>
    <w:rsid w:val="004169D6"/>
    <w:rsid w:val="0041735D"/>
    <w:rsid w:val="004177A1"/>
    <w:rsid w:val="00420283"/>
    <w:rsid w:val="004210EB"/>
    <w:rsid w:val="0042149B"/>
    <w:rsid w:val="00421677"/>
    <w:rsid w:val="004238A8"/>
    <w:rsid w:val="00427877"/>
    <w:rsid w:val="00427B74"/>
    <w:rsid w:val="00427FDB"/>
    <w:rsid w:val="00431113"/>
    <w:rsid w:val="00431E24"/>
    <w:rsid w:val="0043477F"/>
    <w:rsid w:val="004370B0"/>
    <w:rsid w:val="00440ADE"/>
    <w:rsid w:val="00447783"/>
    <w:rsid w:val="00451E67"/>
    <w:rsid w:val="00452C7E"/>
    <w:rsid w:val="004536DE"/>
    <w:rsid w:val="00453724"/>
    <w:rsid w:val="00453CD7"/>
    <w:rsid w:val="004579B6"/>
    <w:rsid w:val="00457D8B"/>
    <w:rsid w:val="004661DA"/>
    <w:rsid w:val="00466272"/>
    <w:rsid w:val="004676FE"/>
    <w:rsid w:val="00467EC4"/>
    <w:rsid w:val="00467F04"/>
    <w:rsid w:val="00482C53"/>
    <w:rsid w:val="0048307B"/>
    <w:rsid w:val="00484025"/>
    <w:rsid w:val="00494800"/>
    <w:rsid w:val="00496C25"/>
    <w:rsid w:val="0049799D"/>
    <w:rsid w:val="004A650A"/>
    <w:rsid w:val="004A6DC5"/>
    <w:rsid w:val="004B138A"/>
    <w:rsid w:val="004B2059"/>
    <w:rsid w:val="004B2828"/>
    <w:rsid w:val="004B3691"/>
    <w:rsid w:val="004C3152"/>
    <w:rsid w:val="004C393B"/>
    <w:rsid w:val="004D434B"/>
    <w:rsid w:val="004D440E"/>
    <w:rsid w:val="004D64CB"/>
    <w:rsid w:val="004D770D"/>
    <w:rsid w:val="004E1E1A"/>
    <w:rsid w:val="004E1F37"/>
    <w:rsid w:val="004E5734"/>
    <w:rsid w:val="004E6320"/>
    <w:rsid w:val="004F29F8"/>
    <w:rsid w:val="004F4278"/>
    <w:rsid w:val="004F482E"/>
    <w:rsid w:val="004F729B"/>
    <w:rsid w:val="004F72F0"/>
    <w:rsid w:val="004F7990"/>
    <w:rsid w:val="00502446"/>
    <w:rsid w:val="00502A8E"/>
    <w:rsid w:val="00506A9B"/>
    <w:rsid w:val="00507608"/>
    <w:rsid w:val="005076FF"/>
    <w:rsid w:val="00507893"/>
    <w:rsid w:val="0051481A"/>
    <w:rsid w:val="00514B5E"/>
    <w:rsid w:val="00521749"/>
    <w:rsid w:val="005234F1"/>
    <w:rsid w:val="00525C82"/>
    <w:rsid w:val="00531738"/>
    <w:rsid w:val="005334D2"/>
    <w:rsid w:val="0053419A"/>
    <w:rsid w:val="005437FD"/>
    <w:rsid w:val="0054637A"/>
    <w:rsid w:val="00554C39"/>
    <w:rsid w:val="00556311"/>
    <w:rsid w:val="0056145B"/>
    <w:rsid w:val="005636B5"/>
    <w:rsid w:val="00573AF3"/>
    <w:rsid w:val="005748FF"/>
    <w:rsid w:val="00576B42"/>
    <w:rsid w:val="0057767B"/>
    <w:rsid w:val="00577BFA"/>
    <w:rsid w:val="00582993"/>
    <w:rsid w:val="00586358"/>
    <w:rsid w:val="00586F9C"/>
    <w:rsid w:val="00587CF1"/>
    <w:rsid w:val="00590453"/>
    <w:rsid w:val="00594D0D"/>
    <w:rsid w:val="005966E8"/>
    <w:rsid w:val="005A11F9"/>
    <w:rsid w:val="005A27BC"/>
    <w:rsid w:val="005A3A3E"/>
    <w:rsid w:val="005A4796"/>
    <w:rsid w:val="005A796E"/>
    <w:rsid w:val="005B006E"/>
    <w:rsid w:val="005B0DFB"/>
    <w:rsid w:val="005B5740"/>
    <w:rsid w:val="005B6B45"/>
    <w:rsid w:val="005C2EB7"/>
    <w:rsid w:val="005C2F34"/>
    <w:rsid w:val="005C316C"/>
    <w:rsid w:val="005C40FE"/>
    <w:rsid w:val="005C746E"/>
    <w:rsid w:val="005D0C3C"/>
    <w:rsid w:val="005D1F5A"/>
    <w:rsid w:val="005D22D9"/>
    <w:rsid w:val="005D293A"/>
    <w:rsid w:val="005D3D40"/>
    <w:rsid w:val="005D4C95"/>
    <w:rsid w:val="005D76BE"/>
    <w:rsid w:val="005E374A"/>
    <w:rsid w:val="005E509B"/>
    <w:rsid w:val="005E566C"/>
    <w:rsid w:val="005F3E81"/>
    <w:rsid w:val="005F5880"/>
    <w:rsid w:val="005F5FDC"/>
    <w:rsid w:val="005F61BC"/>
    <w:rsid w:val="0060132C"/>
    <w:rsid w:val="00602410"/>
    <w:rsid w:val="00604BFE"/>
    <w:rsid w:val="00613346"/>
    <w:rsid w:val="00613E48"/>
    <w:rsid w:val="00616442"/>
    <w:rsid w:val="006168C6"/>
    <w:rsid w:val="00617096"/>
    <w:rsid w:val="00621309"/>
    <w:rsid w:val="0062154B"/>
    <w:rsid w:val="0062272B"/>
    <w:rsid w:val="00623AF7"/>
    <w:rsid w:val="006252B8"/>
    <w:rsid w:val="00626DC0"/>
    <w:rsid w:val="00627B49"/>
    <w:rsid w:val="0063075C"/>
    <w:rsid w:val="00631AC4"/>
    <w:rsid w:val="00631D40"/>
    <w:rsid w:val="00632CB0"/>
    <w:rsid w:val="00633DEC"/>
    <w:rsid w:val="00636457"/>
    <w:rsid w:val="00641B1E"/>
    <w:rsid w:val="006435CF"/>
    <w:rsid w:val="006443A1"/>
    <w:rsid w:val="00646E5B"/>
    <w:rsid w:val="006505AB"/>
    <w:rsid w:val="0065240C"/>
    <w:rsid w:val="00653581"/>
    <w:rsid w:val="00655666"/>
    <w:rsid w:val="0065620E"/>
    <w:rsid w:val="00657592"/>
    <w:rsid w:val="0065784E"/>
    <w:rsid w:val="00663834"/>
    <w:rsid w:val="006640CB"/>
    <w:rsid w:val="006672E1"/>
    <w:rsid w:val="006710C4"/>
    <w:rsid w:val="00671FF0"/>
    <w:rsid w:val="00672652"/>
    <w:rsid w:val="00672FBC"/>
    <w:rsid w:val="0067339C"/>
    <w:rsid w:val="0067427A"/>
    <w:rsid w:val="00675C71"/>
    <w:rsid w:val="006816ED"/>
    <w:rsid w:val="006820DB"/>
    <w:rsid w:val="006879C9"/>
    <w:rsid w:val="0069274F"/>
    <w:rsid w:val="006A24C7"/>
    <w:rsid w:val="006A6E21"/>
    <w:rsid w:val="006B0F08"/>
    <w:rsid w:val="006B2427"/>
    <w:rsid w:val="006B29AE"/>
    <w:rsid w:val="006B507B"/>
    <w:rsid w:val="006B787C"/>
    <w:rsid w:val="006B7A2A"/>
    <w:rsid w:val="006B7D17"/>
    <w:rsid w:val="006C5600"/>
    <w:rsid w:val="006C6096"/>
    <w:rsid w:val="006C7E84"/>
    <w:rsid w:val="006D18F8"/>
    <w:rsid w:val="006D3F66"/>
    <w:rsid w:val="006E15E2"/>
    <w:rsid w:val="006E1B43"/>
    <w:rsid w:val="006E36EF"/>
    <w:rsid w:val="006E381E"/>
    <w:rsid w:val="006E3ECF"/>
    <w:rsid w:val="006E4924"/>
    <w:rsid w:val="006E671B"/>
    <w:rsid w:val="006E74D8"/>
    <w:rsid w:val="006F0336"/>
    <w:rsid w:val="006F21FC"/>
    <w:rsid w:val="006F2517"/>
    <w:rsid w:val="006F3978"/>
    <w:rsid w:val="006F74D2"/>
    <w:rsid w:val="00700131"/>
    <w:rsid w:val="00704259"/>
    <w:rsid w:val="00704DA4"/>
    <w:rsid w:val="007070FB"/>
    <w:rsid w:val="00716092"/>
    <w:rsid w:val="0071702F"/>
    <w:rsid w:val="00721469"/>
    <w:rsid w:val="00724118"/>
    <w:rsid w:val="0072558E"/>
    <w:rsid w:val="00727A45"/>
    <w:rsid w:val="007339BC"/>
    <w:rsid w:val="00733BCA"/>
    <w:rsid w:val="00736236"/>
    <w:rsid w:val="00736E78"/>
    <w:rsid w:val="00740A6C"/>
    <w:rsid w:val="00741D29"/>
    <w:rsid w:val="00750BCC"/>
    <w:rsid w:val="0075173D"/>
    <w:rsid w:val="0075235B"/>
    <w:rsid w:val="007536BC"/>
    <w:rsid w:val="00756D19"/>
    <w:rsid w:val="007628B0"/>
    <w:rsid w:val="00763BF7"/>
    <w:rsid w:val="00770DD1"/>
    <w:rsid w:val="00771EF6"/>
    <w:rsid w:val="0077467E"/>
    <w:rsid w:val="007773F4"/>
    <w:rsid w:val="00777BD3"/>
    <w:rsid w:val="00777F31"/>
    <w:rsid w:val="00783C56"/>
    <w:rsid w:val="00784584"/>
    <w:rsid w:val="007912B0"/>
    <w:rsid w:val="00792A2E"/>
    <w:rsid w:val="0079312D"/>
    <w:rsid w:val="00796313"/>
    <w:rsid w:val="007A1FD0"/>
    <w:rsid w:val="007A5850"/>
    <w:rsid w:val="007B13DC"/>
    <w:rsid w:val="007B1553"/>
    <w:rsid w:val="007B2583"/>
    <w:rsid w:val="007B4FEE"/>
    <w:rsid w:val="007B7E3F"/>
    <w:rsid w:val="007C0ADC"/>
    <w:rsid w:val="007C1BCE"/>
    <w:rsid w:val="007C4305"/>
    <w:rsid w:val="007C4470"/>
    <w:rsid w:val="007C5AE8"/>
    <w:rsid w:val="007C6511"/>
    <w:rsid w:val="007D2936"/>
    <w:rsid w:val="007D4820"/>
    <w:rsid w:val="007D614F"/>
    <w:rsid w:val="007D62E2"/>
    <w:rsid w:val="007E2960"/>
    <w:rsid w:val="007E38CA"/>
    <w:rsid w:val="007E3C36"/>
    <w:rsid w:val="007E3C47"/>
    <w:rsid w:val="007E6C99"/>
    <w:rsid w:val="007F35A0"/>
    <w:rsid w:val="007F408C"/>
    <w:rsid w:val="007F4C8E"/>
    <w:rsid w:val="007F5F5E"/>
    <w:rsid w:val="007F7D64"/>
    <w:rsid w:val="00801F72"/>
    <w:rsid w:val="0080261A"/>
    <w:rsid w:val="00804164"/>
    <w:rsid w:val="00806128"/>
    <w:rsid w:val="00806167"/>
    <w:rsid w:val="00811A35"/>
    <w:rsid w:val="008120B7"/>
    <w:rsid w:val="0081453B"/>
    <w:rsid w:val="0081727F"/>
    <w:rsid w:val="008176BD"/>
    <w:rsid w:val="00824295"/>
    <w:rsid w:val="00824FC0"/>
    <w:rsid w:val="00826BC4"/>
    <w:rsid w:val="00827896"/>
    <w:rsid w:val="00830A72"/>
    <w:rsid w:val="0083321C"/>
    <w:rsid w:val="00833C0A"/>
    <w:rsid w:val="00834322"/>
    <w:rsid w:val="0083682A"/>
    <w:rsid w:val="0083693B"/>
    <w:rsid w:val="008407B4"/>
    <w:rsid w:val="00841A42"/>
    <w:rsid w:val="008441BA"/>
    <w:rsid w:val="00845733"/>
    <w:rsid w:val="0085181C"/>
    <w:rsid w:val="008552A6"/>
    <w:rsid w:val="00861FFA"/>
    <w:rsid w:val="00871645"/>
    <w:rsid w:val="0087265E"/>
    <w:rsid w:val="00872764"/>
    <w:rsid w:val="0087447F"/>
    <w:rsid w:val="008755AA"/>
    <w:rsid w:val="008769C2"/>
    <w:rsid w:val="00877730"/>
    <w:rsid w:val="00881B9F"/>
    <w:rsid w:val="00884761"/>
    <w:rsid w:val="00886261"/>
    <w:rsid w:val="00891ACE"/>
    <w:rsid w:val="008923D2"/>
    <w:rsid w:val="00892B96"/>
    <w:rsid w:val="00892FB7"/>
    <w:rsid w:val="00896023"/>
    <w:rsid w:val="008A066D"/>
    <w:rsid w:val="008B39FF"/>
    <w:rsid w:val="008B4732"/>
    <w:rsid w:val="008B5672"/>
    <w:rsid w:val="008B65A1"/>
    <w:rsid w:val="008B75BE"/>
    <w:rsid w:val="008B7AD1"/>
    <w:rsid w:val="008C290F"/>
    <w:rsid w:val="008C338A"/>
    <w:rsid w:val="008C5BE6"/>
    <w:rsid w:val="008C6429"/>
    <w:rsid w:val="008C6A2D"/>
    <w:rsid w:val="008D0807"/>
    <w:rsid w:val="008D1D53"/>
    <w:rsid w:val="008D3DE8"/>
    <w:rsid w:val="008D5A52"/>
    <w:rsid w:val="008D6F56"/>
    <w:rsid w:val="008D71A7"/>
    <w:rsid w:val="008D7EFB"/>
    <w:rsid w:val="008E0841"/>
    <w:rsid w:val="008F07C5"/>
    <w:rsid w:val="008F2260"/>
    <w:rsid w:val="008F2EB5"/>
    <w:rsid w:val="008F40E9"/>
    <w:rsid w:val="008F4E84"/>
    <w:rsid w:val="008F65B3"/>
    <w:rsid w:val="008F7D81"/>
    <w:rsid w:val="008F7D9D"/>
    <w:rsid w:val="00900A45"/>
    <w:rsid w:val="00901852"/>
    <w:rsid w:val="009018EF"/>
    <w:rsid w:val="009041DE"/>
    <w:rsid w:val="00904618"/>
    <w:rsid w:val="00904DD0"/>
    <w:rsid w:val="009058FA"/>
    <w:rsid w:val="00906772"/>
    <w:rsid w:val="00907352"/>
    <w:rsid w:val="009115C8"/>
    <w:rsid w:val="009159E8"/>
    <w:rsid w:val="009209AE"/>
    <w:rsid w:val="00921701"/>
    <w:rsid w:val="00923838"/>
    <w:rsid w:val="00923A1B"/>
    <w:rsid w:val="009258C1"/>
    <w:rsid w:val="00925D59"/>
    <w:rsid w:val="00925F77"/>
    <w:rsid w:val="009310CD"/>
    <w:rsid w:val="0093338B"/>
    <w:rsid w:val="00936920"/>
    <w:rsid w:val="0094211B"/>
    <w:rsid w:val="0094356D"/>
    <w:rsid w:val="00944910"/>
    <w:rsid w:val="00944FF7"/>
    <w:rsid w:val="0094554B"/>
    <w:rsid w:val="009515D6"/>
    <w:rsid w:val="00951DDC"/>
    <w:rsid w:val="00952BD5"/>
    <w:rsid w:val="00954576"/>
    <w:rsid w:val="00954D4C"/>
    <w:rsid w:val="009559C7"/>
    <w:rsid w:val="00962D67"/>
    <w:rsid w:val="00964BBC"/>
    <w:rsid w:val="009656E0"/>
    <w:rsid w:val="009670E2"/>
    <w:rsid w:val="00970002"/>
    <w:rsid w:val="0097216B"/>
    <w:rsid w:val="00973DB0"/>
    <w:rsid w:val="00973E5C"/>
    <w:rsid w:val="0097586F"/>
    <w:rsid w:val="0097692E"/>
    <w:rsid w:val="009775CD"/>
    <w:rsid w:val="00977A4D"/>
    <w:rsid w:val="00977E8F"/>
    <w:rsid w:val="00981065"/>
    <w:rsid w:val="00984854"/>
    <w:rsid w:val="00985BDC"/>
    <w:rsid w:val="009878E7"/>
    <w:rsid w:val="00992C8D"/>
    <w:rsid w:val="00993A24"/>
    <w:rsid w:val="00996FEA"/>
    <w:rsid w:val="009A0B52"/>
    <w:rsid w:val="009A2584"/>
    <w:rsid w:val="009A3A7B"/>
    <w:rsid w:val="009A3DB9"/>
    <w:rsid w:val="009B03FB"/>
    <w:rsid w:val="009B0B28"/>
    <w:rsid w:val="009B115E"/>
    <w:rsid w:val="009B1385"/>
    <w:rsid w:val="009B2C24"/>
    <w:rsid w:val="009B2C48"/>
    <w:rsid w:val="009B469A"/>
    <w:rsid w:val="009C1DAD"/>
    <w:rsid w:val="009C1DFC"/>
    <w:rsid w:val="009C2A83"/>
    <w:rsid w:val="009C3FAC"/>
    <w:rsid w:val="009C70BF"/>
    <w:rsid w:val="009D120C"/>
    <w:rsid w:val="009D13A3"/>
    <w:rsid w:val="009D261E"/>
    <w:rsid w:val="009D49E6"/>
    <w:rsid w:val="009D4ABD"/>
    <w:rsid w:val="009D785E"/>
    <w:rsid w:val="009E542D"/>
    <w:rsid w:val="009E7938"/>
    <w:rsid w:val="009F027E"/>
    <w:rsid w:val="009F1EF1"/>
    <w:rsid w:val="00A0182F"/>
    <w:rsid w:val="00A071BE"/>
    <w:rsid w:val="00A154B8"/>
    <w:rsid w:val="00A17540"/>
    <w:rsid w:val="00A23883"/>
    <w:rsid w:val="00A2395B"/>
    <w:rsid w:val="00A25D98"/>
    <w:rsid w:val="00A26F00"/>
    <w:rsid w:val="00A30750"/>
    <w:rsid w:val="00A30B2D"/>
    <w:rsid w:val="00A33B9E"/>
    <w:rsid w:val="00A33CDD"/>
    <w:rsid w:val="00A353EF"/>
    <w:rsid w:val="00A362BA"/>
    <w:rsid w:val="00A43C7C"/>
    <w:rsid w:val="00A51D3A"/>
    <w:rsid w:val="00A52D22"/>
    <w:rsid w:val="00A61DBA"/>
    <w:rsid w:val="00A61F8F"/>
    <w:rsid w:val="00A620DC"/>
    <w:rsid w:val="00A670BC"/>
    <w:rsid w:val="00A71DDE"/>
    <w:rsid w:val="00A72FF2"/>
    <w:rsid w:val="00A73A0A"/>
    <w:rsid w:val="00A74D6D"/>
    <w:rsid w:val="00A75CB2"/>
    <w:rsid w:val="00A75D54"/>
    <w:rsid w:val="00A82B91"/>
    <w:rsid w:val="00A849C9"/>
    <w:rsid w:val="00A8577C"/>
    <w:rsid w:val="00A86808"/>
    <w:rsid w:val="00A90C05"/>
    <w:rsid w:val="00A92069"/>
    <w:rsid w:val="00A96073"/>
    <w:rsid w:val="00A97363"/>
    <w:rsid w:val="00AA1157"/>
    <w:rsid w:val="00AA326C"/>
    <w:rsid w:val="00AA4642"/>
    <w:rsid w:val="00AA66EE"/>
    <w:rsid w:val="00AB7A4C"/>
    <w:rsid w:val="00AC2230"/>
    <w:rsid w:val="00AC2471"/>
    <w:rsid w:val="00AC34C5"/>
    <w:rsid w:val="00AC4989"/>
    <w:rsid w:val="00AC549B"/>
    <w:rsid w:val="00AD15D9"/>
    <w:rsid w:val="00AD2FF9"/>
    <w:rsid w:val="00AD6586"/>
    <w:rsid w:val="00AD6A15"/>
    <w:rsid w:val="00AD7064"/>
    <w:rsid w:val="00AD777F"/>
    <w:rsid w:val="00AE26CE"/>
    <w:rsid w:val="00AF10EE"/>
    <w:rsid w:val="00AF16F4"/>
    <w:rsid w:val="00AF32E7"/>
    <w:rsid w:val="00AF512A"/>
    <w:rsid w:val="00AF51D6"/>
    <w:rsid w:val="00AF65DC"/>
    <w:rsid w:val="00AF6E0E"/>
    <w:rsid w:val="00AF79B0"/>
    <w:rsid w:val="00B00412"/>
    <w:rsid w:val="00B00640"/>
    <w:rsid w:val="00B027EC"/>
    <w:rsid w:val="00B03B50"/>
    <w:rsid w:val="00B0435E"/>
    <w:rsid w:val="00B05AF0"/>
    <w:rsid w:val="00B066FA"/>
    <w:rsid w:val="00B12111"/>
    <w:rsid w:val="00B12620"/>
    <w:rsid w:val="00B12F1C"/>
    <w:rsid w:val="00B13645"/>
    <w:rsid w:val="00B144B6"/>
    <w:rsid w:val="00B15913"/>
    <w:rsid w:val="00B20756"/>
    <w:rsid w:val="00B23788"/>
    <w:rsid w:val="00B23F38"/>
    <w:rsid w:val="00B2487A"/>
    <w:rsid w:val="00B24B7A"/>
    <w:rsid w:val="00B24CF6"/>
    <w:rsid w:val="00B27C54"/>
    <w:rsid w:val="00B349B7"/>
    <w:rsid w:val="00B34D5C"/>
    <w:rsid w:val="00B36C27"/>
    <w:rsid w:val="00B40C65"/>
    <w:rsid w:val="00B44B9D"/>
    <w:rsid w:val="00B46232"/>
    <w:rsid w:val="00B4786E"/>
    <w:rsid w:val="00B502A7"/>
    <w:rsid w:val="00B53F26"/>
    <w:rsid w:val="00B54644"/>
    <w:rsid w:val="00B555F8"/>
    <w:rsid w:val="00B564CC"/>
    <w:rsid w:val="00B565D1"/>
    <w:rsid w:val="00B5750B"/>
    <w:rsid w:val="00B60F79"/>
    <w:rsid w:val="00B615C5"/>
    <w:rsid w:val="00B62155"/>
    <w:rsid w:val="00B65BDD"/>
    <w:rsid w:val="00B724AA"/>
    <w:rsid w:val="00B72535"/>
    <w:rsid w:val="00B725D9"/>
    <w:rsid w:val="00B728A7"/>
    <w:rsid w:val="00B746A9"/>
    <w:rsid w:val="00B82FBB"/>
    <w:rsid w:val="00B838FD"/>
    <w:rsid w:val="00B84489"/>
    <w:rsid w:val="00B84AD8"/>
    <w:rsid w:val="00B8748A"/>
    <w:rsid w:val="00B9248B"/>
    <w:rsid w:val="00B925A3"/>
    <w:rsid w:val="00B93191"/>
    <w:rsid w:val="00B960CF"/>
    <w:rsid w:val="00B96502"/>
    <w:rsid w:val="00B97E47"/>
    <w:rsid w:val="00BA34C5"/>
    <w:rsid w:val="00BA3995"/>
    <w:rsid w:val="00BA6417"/>
    <w:rsid w:val="00BA6852"/>
    <w:rsid w:val="00BA7069"/>
    <w:rsid w:val="00BB0161"/>
    <w:rsid w:val="00BB01AF"/>
    <w:rsid w:val="00BB1BAE"/>
    <w:rsid w:val="00BB414F"/>
    <w:rsid w:val="00BB49F5"/>
    <w:rsid w:val="00BB6310"/>
    <w:rsid w:val="00BB7DC9"/>
    <w:rsid w:val="00BD3616"/>
    <w:rsid w:val="00BD41B5"/>
    <w:rsid w:val="00BD53D4"/>
    <w:rsid w:val="00BE1294"/>
    <w:rsid w:val="00BE35F1"/>
    <w:rsid w:val="00BE5493"/>
    <w:rsid w:val="00BE6EA1"/>
    <w:rsid w:val="00BF20E0"/>
    <w:rsid w:val="00BF2F14"/>
    <w:rsid w:val="00BF44FF"/>
    <w:rsid w:val="00C01EBD"/>
    <w:rsid w:val="00C02990"/>
    <w:rsid w:val="00C047FA"/>
    <w:rsid w:val="00C056C4"/>
    <w:rsid w:val="00C05CFA"/>
    <w:rsid w:val="00C20513"/>
    <w:rsid w:val="00C25EDB"/>
    <w:rsid w:val="00C323F7"/>
    <w:rsid w:val="00C32757"/>
    <w:rsid w:val="00C33B80"/>
    <w:rsid w:val="00C354CC"/>
    <w:rsid w:val="00C435B0"/>
    <w:rsid w:val="00C50DB8"/>
    <w:rsid w:val="00C51A37"/>
    <w:rsid w:val="00C52EAD"/>
    <w:rsid w:val="00C54EB2"/>
    <w:rsid w:val="00C55196"/>
    <w:rsid w:val="00C56BB8"/>
    <w:rsid w:val="00C578CD"/>
    <w:rsid w:val="00C60578"/>
    <w:rsid w:val="00C65604"/>
    <w:rsid w:val="00C6743D"/>
    <w:rsid w:val="00C70937"/>
    <w:rsid w:val="00C70C73"/>
    <w:rsid w:val="00C7299C"/>
    <w:rsid w:val="00C779CF"/>
    <w:rsid w:val="00C77A7D"/>
    <w:rsid w:val="00C82D78"/>
    <w:rsid w:val="00C936F8"/>
    <w:rsid w:val="00C93796"/>
    <w:rsid w:val="00C95B96"/>
    <w:rsid w:val="00C96D18"/>
    <w:rsid w:val="00CA18F9"/>
    <w:rsid w:val="00CA1CE3"/>
    <w:rsid w:val="00CA2969"/>
    <w:rsid w:val="00CA40B4"/>
    <w:rsid w:val="00CA4FAE"/>
    <w:rsid w:val="00CA73C0"/>
    <w:rsid w:val="00CA744F"/>
    <w:rsid w:val="00CB24F4"/>
    <w:rsid w:val="00CB4A59"/>
    <w:rsid w:val="00CB562B"/>
    <w:rsid w:val="00CB6C2B"/>
    <w:rsid w:val="00CB7C22"/>
    <w:rsid w:val="00CC1C7E"/>
    <w:rsid w:val="00CC5BCE"/>
    <w:rsid w:val="00CC7BF1"/>
    <w:rsid w:val="00CD5901"/>
    <w:rsid w:val="00CD6EFF"/>
    <w:rsid w:val="00CE091B"/>
    <w:rsid w:val="00CE2649"/>
    <w:rsid w:val="00CE3FC4"/>
    <w:rsid w:val="00CE56A2"/>
    <w:rsid w:val="00CE680C"/>
    <w:rsid w:val="00CE7255"/>
    <w:rsid w:val="00CE7B25"/>
    <w:rsid w:val="00CF1035"/>
    <w:rsid w:val="00CF19FB"/>
    <w:rsid w:val="00CF42C1"/>
    <w:rsid w:val="00CF4ABE"/>
    <w:rsid w:val="00D031FA"/>
    <w:rsid w:val="00D03966"/>
    <w:rsid w:val="00D04284"/>
    <w:rsid w:val="00D05464"/>
    <w:rsid w:val="00D0687C"/>
    <w:rsid w:val="00D068CD"/>
    <w:rsid w:val="00D06BCB"/>
    <w:rsid w:val="00D131EB"/>
    <w:rsid w:val="00D13D10"/>
    <w:rsid w:val="00D177DD"/>
    <w:rsid w:val="00D17A62"/>
    <w:rsid w:val="00D25463"/>
    <w:rsid w:val="00D2552A"/>
    <w:rsid w:val="00D25819"/>
    <w:rsid w:val="00D25CAE"/>
    <w:rsid w:val="00D26CC7"/>
    <w:rsid w:val="00D26FE6"/>
    <w:rsid w:val="00D3008A"/>
    <w:rsid w:val="00D301F2"/>
    <w:rsid w:val="00D320EB"/>
    <w:rsid w:val="00D337F1"/>
    <w:rsid w:val="00D34BE6"/>
    <w:rsid w:val="00D350B3"/>
    <w:rsid w:val="00D35C92"/>
    <w:rsid w:val="00D37DD2"/>
    <w:rsid w:val="00D44A65"/>
    <w:rsid w:val="00D47182"/>
    <w:rsid w:val="00D5091F"/>
    <w:rsid w:val="00D52FFC"/>
    <w:rsid w:val="00D53A7B"/>
    <w:rsid w:val="00D5450B"/>
    <w:rsid w:val="00D5534A"/>
    <w:rsid w:val="00D55E7E"/>
    <w:rsid w:val="00D616E8"/>
    <w:rsid w:val="00D64DF7"/>
    <w:rsid w:val="00D66D25"/>
    <w:rsid w:val="00D71368"/>
    <w:rsid w:val="00D72B25"/>
    <w:rsid w:val="00D745CB"/>
    <w:rsid w:val="00D77E2F"/>
    <w:rsid w:val="00D8053A"/>
    <w:rsid w:val="00D81228"/>
    <w:rsid w:val="00D81696"/>
    <w:rsid w:val="00D84D93"/>
    <w:rsid w:val="00D87687"/>
    <w:rsid w:val="00D91190"/>
    <w:rsid w:val="00D91855"/>
    <w:rsid w:val="00D92794"/>
    <w:rsid w:val="00D92F24"/>
    <w:rsid w:val="00D933A2"/>
    <w:rsid w:val="00D96F8C"/>
    <w:rsid w:val="00D9751C"/>
    <w:rsid w:val="00D97C4F"/>
    <w:rsid w:val="00DA1277"/>
    <w:rsid w:val="00DA2DD5"/>
    <w:rsid w:val="00DA3B74"/>
    <w:rsid w:val="00DA424D"/>
    <w:rsid w:val="00DA524E"/>
    <w:rsid w:val="00DA5E5C"/>
    <w:rsid w:val="00DA6243"/>
    <w:rsid w:val="00DB0A04"/>
    <w:rsid w:val="00DB3512"/>
    <w:rsid w:val="00DB3EBD"/>
    <w:rsid w:val="00DB3FC4"/>
    <w:rsid w:val="00DB5EBB"/>
    <w:rsid w:val="00DB7A66"/>
    <w:rsid w:val="00DC2EBF"/>
    <w:rsid w:val="00DC482A"/>
    <w:rsid w:val="00DD2E3D"/>
    <w:rsid w:val="00DD3BF8"/>
    <w:rsid w:val="00DD4517"/>
    <w:rsid w:val="00DD56F7"/>
    <w:rsid w:val="00DD660F"/>
    <w:rsid w:val="00DE2134"/>
    <w:rsid w:val="00DE3AB2"/>
    <w:rsid w:val="00DE40F9"/>
    <w:rsid w:val="00DE4DB4"/>
    <w:rsid w:val="00DE7131"/>
    <w:rsid w:val="00DF0EA9"/>
    <w:rsid w:val="00DF4D2C"/>
    <w:rsid w:val="00DF5135"/>
    <w:rsid w:val="00E0288A"/>
    <w:rsid w:val="00E04F23"/>
    <w:rsid w:val="00E0571D"/>
    <w:rsid w:val="00E10209"/>
    <w:rsid w:val="00E12C7B"/>
    <w:rsid w:val="00E202CB"/>
    <w:rsid w:val="00E211AD"/>
    <w:rsid w:val="00E21C8F"/>
    <w:rsid w:val="00E22DF5"/>
    <w:rsid w:val="00E24EA6"/>
    <w:rsid w:val="00E2613B"/>
    <w:rsid w:val="00E26FD6"/>
    <w:rsid w:val="00E27496"/>
    <w:rsid w:val="00E30425"/>
    <w:rsid w:val="00E36C89"/>
    <w:rsid w:val="00E4103A"/>
    <w:rsid w:val="00E41623"/>
    <w:rsid w:val="00E42871"/>
    <w:rsid w:val="00E440BE"/>
    <w:rsid w:val="00E443AB"/>
    <w:rsid w:val="00E44609"/>
    <w:rsid w:val="00E459FD"/>
    <w:rsid w:val="00E464F2"/>
    <w:rsid w:val="00E52211"/>
    <w:rsid w:val="00E52886"/>
    <w:rsid w:val="00E54E2C"/>
    <w:rsid w:val="00E57EC0"/>
    <w:rsid w:val="00E65941"/>
    <w:rsid w:val="00E670FE"/>
    <w:rsid w:val="00E710F1"/>
    <w:rsid w:val="00E73A98"/>
    <w:rsid w:val="00E7540B"/>
    <w:rsid w:val="00E755D3"/>
    <w:rsid w:val="00E77194"/>
    <w:rsid w:val="00E7771D"/>
    <w:rsid w:val="00E8260E"/>
    <w:rsid w:val="00E841A8"/>
    <w:rsid w:val="00E8607A"/>
    <w:rsid w:val="00E90093"/>
    <w:rsid w:val="00E90B20"/>
    <w:rsid w:val="00E9234B"/>
    <w:rsid w:val="00E95406"/>
    <w:rsid w:val="00E955DA"/>
    <w:rsid w:val="00EA0094"/>
    <w:rsid w:val="00EA16D0"/>
    <w:rsid w:val="00EA7A91"/>
    <w:rsid w:val="00EB33E0"/>
    <w:rsid w:val="00EB4F07"/>
    <w:rsid w:val="00EB7D7E"/>
    <w:rsid w:val="00EC3EAB"/>
    <w:rsid w:val="00ED4D48"/>
    <w:rsid w:val="00ED631B"/>
    <w:rsid w:val="00EE1ECE"/>
    <w:rsid w:val="00EE473A"/>
    <w:rsid w:val="00EE56C7"/>
    <w:rsid w:val="00EF0552"/>
    <w:rsid w:val="00EF0A1A"/>
    <w:rsid w:val="00EF35EA"/>
    <w:rsid w:val="00EF3AD5"/>
    <w:rsid w:val="00EF4A76"/>
    <w:rsid w:val="00EF5DC5"/>
    <w:rsid w:val="00EF7AA8"/>
    <w:rsid w:val="00F00393"/>
    <w:rsid w:val="00F036BB"/>
    <w:rsid w:val="00F04A42"/>
    <w:rsid w:val="00F073F0"/>
    <w:rsid w:val="00F07E67"/>
    <w:rsid w:val="00F16931"/>
    <w:rsid w:val="00F16B9E"/>
    <w:rsid w:val="00F21480"/>
    <w:rsid w:val="00F21BBC"/>
    <w:rsid w:val="00F22F63"/>
    <w:rsid w:val="00F272D4"/>
    <w:rsid w:val="00F274A0"/>
    <w:rsid w:val="00F31093"/>
    <w:rsid w:val="00F33715"/>
    <w:rsid w:val="00F341F2"/>
    <w:rsid w:val="00F358AB"/>
    <w:rsid w:val="00F35E1E"/>
    <w:rsid w:val="00F36FC5"/>
    <w:rsid w:val="00F42612"/>
    <w:rsid w:val="00F42EDA"/>
    <w:rsid w:val="00F45BB9"/>
    <w:rsid w:val="00F507DE"/>
    <w:rsid w:val="00F51D52"/>
    <w:rsid w:val="00F5779A"/>
    <w:rsid w:val="00F61C12"/>
    <w:rsid w:val="00F6200F"/>
    <w:rsid w:val="00F63118"/>
    <w:rsid w:val="00F63B54"/>
    <w:rsid w:val="00F64F20"/>
    <w:rsid w:val="00F663F8"/>
    <w:rsid w:val="00F6722E"/>
    <w:rsid w:val="00F67B36"/>
    <w:rsid w:val="00F71F46"/>
    <w:rsid w:val="00F72165"/>
    <w:rsid w:val="00F728C5"/>
    <w:rsid w:val="00F7357F"/>
    <w:rsid w:val="00F74268"/>
    <w:rsid w:val="00F76E0F"/>
    <w:rsid w:val="00F76F16"/>
    <w:rsid w:val="00F807EB"/>
    <w:rsid w:val="00F813B7"/>
    <w:rsid w:val="00F814C2"/>
    <w:rsid w:val="00F82B22"/>
    <w:rsid w:val="00F857FA"/>
    <w:rsid w:val="00F85DFD"/>
    <w:rsid w:val="00F87450"/>
    <w:rsid w:val="00F91FFC"/>
    <w:rsid w:val="00F92FB6"/>
    <w:rsid w:val="00F95E72"/>
    <w:rsid w:val="00F96895"/>
    <w:rsid w:val="00FA1AB2"/>
    <w:rsid w:val="00FA338C"/>
    <w:rsid w:val="00FA4022"/>
    <w:rsid w:val="00FA4D28"/>
    <w:rsid w:val="00FA59E1"/>
    <w:rsid w:val="00FA7075"/>
    <w:rsid w:val="00FA7258"/>
    <w:rsid w:val="00FB3B84"/>
    <w:rsid w:val="00FB3BB2"/>
    <w:rsid w:val="00FB458E"/>
    <w:rsid w:val="00FC001F"/>
    <w:rsid w:val="00FC2272"/>
    <w:rsid w:val="00FC26A6"/>
    <w:rsid w:val="00FC5FFB"/>
    <w:rsid w:val="00FC60EA"/>
    <w:rsid w:val="00FD00A0"/>
    <w:rsid w:val="00FD08F8"/>
    <w:rsid w:val="00FD1154"/>
    <w:rsid w:val="00FD252F"/>
    <w:rsid w:val="00FD6D96"/>
    <w:rsid w:val="00FE38FE"/>
    <w:rsid w:val="00FF10CE"/>
    <w:rsid w:val="00FF350E"/>
    <w:rsid w:val="00FF5263"/>
    <w:rsid w:val="00FF59B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76E3"/>
  <w15:docId w15:val="{EE2508BB-31A4-4F97-BCFC-C1598AC1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52F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aliases w:val="Carattere"/>
    <w:next w:val="Normale"/>
    <w:qFormat/>
    <w:rsid w:val="00B2487A"/>
    <w:pPr>
      <w:keepNext/>
      <w:numPr>
        <w:numId w:val="16"/>
      </w:numPr>
      <w:tabs>
        <w:tab w:val="clear" w:pos="851"/>
        <w:tab w:val="left" w:pos="567"/>
      </w:tabs>
      <w:spacing w:before="240" w:after="240"/>
      <w:ind w:left="567" w:hanging="567"/>
      <w:outlineLvl w:val="0"/>
    </w:pPr>
    <w:rPr>
      <w:rFonts w:ascii="Arial" w:hAnsi="Arial" w:cs="Arial"/>
      <w:b/>
      <w:bCs/>
      <w:caps/>
      <w:kern w:val="32"/>
    </w:rPr>
  </w:style>
  <w:style w:type="paragraph" w:styleId="Titolo2">
    <w:name w:val="heading 2"/>
    <w:basedOn w:val="Normale"/>
    <w:next w:val="Normale"/>
    <w:qFormat/>
    <w:rsid w:val="00E2613B"/>
    <w:pPr>
      <w:keepNext/>
      <w:numPr>
        <w:ilvl w:val="1"/>
        <w:numId w:val="16"/>
      </w:numPr>
      <w:tabs>
        <w:tab w:val="clear" w:pos="851"/>
        <w:tab w:val="num" w:pos="567"/>
      </w:tabs>
      <w:spacing w:before="240"/>
      <w:ind w:left="567" w:hanging="567"/>
      <w:outlineLvl w:val="1"/>
    </w:pPr>
    <w:rPr>
      <w:b/>
      <w:bCs/>
      <w:iCs/>
    </w:rPr>
  </w:style>
  <w:style w:type="paragraph" w:styleId="Titolo3">
    <w:name w:val="heading 3"/>
    <w:basedOn w:val="Normale"/>
    <w:next w:val="Normale"/>
    <w:link w:val="Titolo3Carattere1"/>
    <w:qFormat/>
    <w:rsid w:val="001A745F"/>
    <w:pPr>
      <w:keepNext/>
      <w:numPr>
        <w:ilvl w:val="2"/>
        <w:numId w:val="16"/>
      </w:numPr>
      <w:tabs>
        <w:tab w:val="clear" w:pos="851"/>
        <w:tab w:val="num" w:pos="360"/>
      </w:tabs>
      <w:spacing w:before="240" w:after="60"/>
      <w:ind w:left="0" w:firstLine="0"/>
      <w:outlineLvl w:val="2"/>
    </w:pPr>
    <w:rPr>
      <w:bCs/>
      <w:i/>
    </w:rPr>
  </w:style>
  <w:style w:type="paragraph" w:styleId="Titolo4">
    <w:name w:val="heading 4"/>
    <w:next w:val="Normale"/>
    <w:qFormat/>
    <w:rsid w:val="001A745F"/>
    <w:pPr>
      <w:keepNext/>
      <w:numPr>
        <w:ilvl w:val="3"/>
        <w:numId w:val="16"/>
      </w:numPr>
      <w:tabs>
        <w:tab w:val="clear" w:pos="1928"/>
        <w:tab w:val="num" w:pos="360"/>
        <w:tab w:val="left" w:pos="1134"/>
      </w:tabs>
      <w:spacing w:before="260" w:after="40"/>
      <w:ind w:left="0" w:firstLine="0"/>
      <w:jc w:val="both"/>
      <w:outlineLvl w:val="3"/>
    </w:pPr>
    <w:rPr>
      <w:rFonts w:ascii="Arial" w:hAnsi="Arial"/>
      <w:bCs/>
    </w:rPr>
  </w:style>
  <w:style w:type="paragraph" w:styleId="Titolo5">
    <w:name w:val="heading 5"/>
    <w:aliases w:val="Titolo 5 Carattere Carattere Carattere,Titolo 5 Carattere Carattere Carattere Carattere"/>
    <w:basedOn w:val="Normale"/>
    <w:next w:val="Normale"/>
    <w:qFormat/>
    <w:rsid w:val="001A745F"/>
    <w:pPr>
      <w:keepNext/>
      <w:spacing w:after="6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1A745F"/>
    <w:pPr>
      <w:numPr>
        <w:ilvl w:val="5"/>
        <w:numId w:val="16"/>
      </w:numPr>
      <w:tabs>
        <w:tab w:val="clear" w:pos="1435"/>
        <w:tab w:val="num" w:pos="360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A745F"/>
    <w:pPr>
      <w:numPr>
        <w:ilvl w:val="6"/>
        <w:numId w:val="16"/>
      </w:numPr>
      <w:tabs>
        <w:tab w:val="clear" w:pos="1579"/>
        <w:tab w:val="num" w:pos="360"/>
      </w:tabs>
      <w:spacing w:before="240" w:after="60"/>
      <w:ind w:left="0" w:firstLine="0"/>
      <w:outlineLvl w:val="6"/>
    </w:pPr>
  </w:style>
  <w:style w:type="paragraph" w:styleId="Titolo8">
    <w:name w:val="heading 8"/>
    <w:basedOn w:val="Normale"/>
    <w:next w:val="Normale"/>
    <w:qFormat/>
    <w:rsid w:val="001A745F"/>
    <w:pPr>
      <w:numPr>
        <w:ilvl w:val="7"/>
        <w:numId w:val="16"/>
      </w:numPr>
      <w:tabs>
        <w:tab w:val="clear" w:pos="1723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A745F"/>
    <w:pPr>
      <w:numPr>
        <w:ilvl w:val="8"/>
        <w:numId w:val="16"/>
      </w:numPr>
      <w:tabs>
        <w:tab w:val="clear" w:pos="1867"/>
        <w:tab w:val="num" w:pos="360"/>
      </w:tabs>
      <w:spacing w:before="240" w:after="60"/>
      <w:ind w:left="0" w:firstLine="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Corpo del testo Carattere Carattere"/>
    <w:basedOn w:val="Normale"/>
    <w:link w:val="CorpodeltestoCarattere"/>
    <w:rsid w:val="001A745F"/>
  </w:style>
  <w:style w:type="character" w:styleId="Numeropagina">
    <w:name w:val="page number"/>
    <w:basedOn w:val="Carpredefinitoparagrafo"/>
    <w:rsid w:val="001A745F"/>
  </w:style>
  <w:style w:type="paragraph" w:styleId="Pidipagina">
    <w:name w:val="footer"/>
    <w:basedOn w:val="Normale"/>
    <w:rsid w:val="001A745F"/>
    <w:pPr>
      <w:tabs>
        <w:tab w:val="center" w:pos="4819"/>
        <w:tab w:val="right" w:pos="9638"/>
      </w:tabs>
    </w:pPr>
  </w:style>
  <w:style w:type="paragraph" w:customStyle="1" w:styleId="stiletitolotabella">
    <w:name w:val="stile titolo tabella"/>
    <w:basedOn w:val="Normale"/>
    <w:rsid w:val="001A745F"/>
    <w:pPr>
      <w:spacing w:before="240"/>
      <w:ind w:left="1077" w:hanging="1077"/>
    </w:pPr>
    <w:rPr>
      <w:b/>
    </w:rPr>
  </w:style>
  <w:style w:type="paragraph" w:styleId="Mappadocumento">
    <w:name w:val="Document Map"/>
    <w:basedOn w:val="Normale"/>
    <w:semiHidden/>
    <w:rsid w:val="001A745F"/>
    <w:pPr>
      <w:shd w:val="clear" w:color="auto" w:fill="000080"/>
    </w:pPr>
    <w:rPr>
      <w:rFonts w:ascii="Tahoma" w:hAnsi="Tahoma" w:cs="Tahoma"/>
    </w:rPr>
  </w:style>
  <w:style w:type="character" w:customStyle="1" w:styleId="Titolo3CarattereCarattere">
    <w:name w:val="Titolo 3 Carattere Carattere"/>
    <w:rsid w:val="001A745F"/>
    <w:rPr>
      <w:rFonts w:ascii="Arial" w:hAnsi="Arial" w:cs="Arial"/>
      <w:bCs/>
      <w:i/>
      <w:lang w:val="it-IT" w:eastAsia="it-IT" w:bidi="ar-SA"/>
    </w:rPr>
  </w:style>
  <w:style w:type="paragraph" w:styleId="Intestazione">
    <w:name w:val="header"/>
    <w:rsid w:val="001A745F"/>
    <w:pPr>
      <w:tabs>
        <w:tab w:val="center" w:pos="4819"/>
        <w:tab w:val="right" w:pos="9638"/>
      </w:tabs>
      <w:jc w:val="center"/>
    </w:pPr>
    <w:rPr>
      <w:rFonts w:ascii="Arial" w:hAnsi="Arial"/>
      <w:color w:val="808080"/>
    </w:rPr>
  </w:style>
  <w:style w:type="paragraph" w:styleId="Testonotaapidipagina">
    <w:name w:val="footnote text"/>
    <w:basedOn w:val="Normale"/>
    <w:link w:val="TestonotaapidipaginaCarattere3"/>
    <w:rsid w:val="001A745F"/>
    <w:pPr>
      <w:widowControl w:val="0"/>
      <w:spacing w:before="0" w:after="0"/>
      <w:ind w:left="284" w:right="51" w:hanging="284"/>
    </w:pPr>
    <w:rPr>
      <w:sz w:val="16"/>
    </w:rPr>
  </w:style>
  <w:style w:type="character" w:styleId="Rimandonotaapidipagina">
    <w:name w:val="footnote reference"/>
    <w:rsid w:val="009C3FAC"/>
    <w:rPr>
      <w:rFonts w:ascii="Arial" w:hAnsi="Arial"/>
      <w:sz w:val="20"/>
      <w:szCs w:val="20"/>
      <w:vertAlign w:val="superscript"/>
    </w:rPr>
  </w:style>
  <w:style w:type="numbering" w:customStyle="1" w:styleId="Elencocorrente1">
    <w:name w:val="Elenco corrente1"/>
    <w:semiHidden/>
    <w:rsid w:val="001A745F"/>
    <w:pPr>
      <w:numPr>
        <w:numId w:val="7"/>
      </w:numPr>
    </w:pPr>
  </w:style>
  <w:style w:type="paragraph" w:customStyle="1" w:styleId="Stile1">
    <w:name w:val="Stile1"/>
    <w:basedOn w:val="Normale"/>
    <w:link w:val="Stile1CarattereCarattere"/>
    <w:autoRedefine/>
    <w:rsid w:val="001A745F"/>
    <w:pPr>
      <w:numPr>
        <w:numId w:val="13"/>
      </w:numPr>
      <w:tabs>
        <w:tab w:val="clear" w:pos="567"/>
        <w:tab w:val="num" w:pos="426"/>
      </w:tabs>
      <w:ind w:left="426" w:hanging="426"/>
    </w:pPr>
    <w:rPr>
      <w:szCs w:val="24"/>
    </w:rPr>
  </w:style>
  <w:style w:type="paragraph" w:customStyle="1" w:styleId="Stile2">
    <w:name w:val="Stile2"/>
    <w:basedOn w:val="Normale"/>
    <w:next w:val="Normale"/>
    <w:link w:val="Stile2Carattere"/>
    <w:rsid w:val="001A745F"/>
    <w:pPr>
      <w:numPr>
        <w:numId w:val="14"/>
      </w:numPr>
      <w:tabs>
        <w:tab w:val="clear" w:pos="851"/>
        <w:tab w:val="num" w:pos="360"/>
      </w:tabs>
      <w:ind w:left="0" w:firstLine="0"/>
    </w:pPr>
  </w:style>
  <w:style w:type="paragraph" w:customStyle="1" w:styleId="stiletitolofigura">
    <w:name w:val="stile titolo figura"/>
    <w:basedOn w:val="Normale"/>
    <w:rsid w:val="001A745F"/>
    <w:rPr>
      <w:b/>
    </w:rPr>
  </w:style>
  <w:style w:type="paragraph" w:customStyle="1" w:styleId="stiletitolografico">
    <w:name w:val="stile titolo grafico"/>
    <w:basedOn w:val="Normale"/>
    <w:rsid w:val="001A745F"/>
    <w:rPr>
      <w:b/>
    </w:rPr>
  </w:style>
  <w:style w:type="paragraph" w:styleId="Sommario6">
    <w:name w:val="toc 6"/>
    <w:basedOn w:val="Normale"/>
    <w:next w:val="Normale"/>
    <w:autoRedefine/>
    <w:semiHidden/>
    <w:rsid w:val="001A745F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1A745F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Sommario4">
    <w:name w:val="toc 4"/>
    <w:basedOn w:val="Normale"/>
    <w:next w:val="Normale"/>
    <w:autoRedefine/>
    <w:rsid w:val="001A745F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Sommario3">
    <w:name w:val="toc 3"/>
    <w:basedOn w:val="Normale"/>
    <w:next w:val="Normale"/>
    <w:autoRedefine/>
    <w:rsid w:val="001A745F"/>
    <w:pPr>
      <w:ind w:left="400"/>
      <w:jc w:val="left"/>
    </w:pPr>
    <w:rPr>
      <w:rFonts w:ascii="Times New Roman" w:hAnsi="Times New Roman"/>
      <w:i/>
      <w:iCs/>
    </w:rPr>
  </w:style>
  <w:style w:type="paragraph" w:styleId="Sommario2">
    <w:name w:val="toc 2"/>
    <w:basedOn w:val="Normale"/>
    <w:next w:val="Normale"/>
    <w:autoRedefine/>
    <w:rsid w:val="00DE40F9"/>
    <w:pPr>
      <w:tabs>
        <w:tab w:val="left" w:pos="800"/>
        <w:tab w:val="right" w:leader="dot" w:pos="9629"/>
      </w:tabs>
      <w:ind w:left="851" w:hanging="651"/>
      <w:jc w:val="left"/>
    </w:pPr>
    <w:rPr>
      <w:rFonts w:ascii="Times New Roman" w:hAnsi="Times New Roman"/>
      <w:smallCaps/>
    </w:rPr>
  </w:style>
  <w:style w:type="paragraph" w:styleId="Sommario1">
    <w:name w:val="toc 1"/>
    <w:basedOn w:val="Normale"/>
    <w:next w:val="Normale"/>
    <w:autoRedefine/>
    <w:rsid w:val="001A745F"/>
    <w:pPr>
      <w:jc w:val="left"/>
    </w:pPr>
    <w:rPr>
      <w:rFonts w:ascii="Times New Roman" w:hAnsi="Times New Roman"/>
      <w:b/>
      <w:bCs/>
      <w:caps/>
    </w:rPr>
  </w:style>
  <w:style w:type="paragraph" w:styleId="Indice7">
    <w:name w:val="index 7"/>
    <w:basedOn w:val="Normale"/>
    <w:next w:val="Normale"/>
    <w:autoRedefine/>
    <w:semiHidden/>
    <w:rsid w:val="001A745F"/>
    <w:pPr>
      <w:spacing w:line="300" w:lineRule="exact"/>
      <w:ind w:left="1701" w:firstLine="567"/>
    </w:pPr>
    <w:rPr>
      <w:snapToGrid w:val="0"/>
      <w:lang w:val="en-GB"/>
    </w:rPr>
  </w:style>
  <w:style w:type="paragraph" w:styleId="Indice6">
    <w:name w:val="index 6"/>
    <w:basedOn w:val="Normale"/>
    <w:next w:val="Normale"/>
    <w:autoRedefine/>
    <w:semiHidden/>
    <w:rsid w:val="001A745F"/>
    <w:pPr>
      <w:spacing w:line="300" w:lineRule="exact"/>
      <w:ind w:left="1417" w:firstLine="567"/>
    </w:pPr>
    <w:rPr>
      <w:snapToGrid w:val="0"/>
      <w:lang w:val="en-GB"/>
    </w:rPr>
  </w:style>
  <w:style w:type="paragraph" w:styleId="Indice5">
    <w:name w:val="index 5"/>
    <w:basedOn w:val="Normale"/>
    <w:next w:val="Normale"/>
    <w:autoRedefine/>
    <w:semiHidden/>
    <w:rsid w:val="001A745F"/>
    <w:pPr>
      <w:spacing w:line="300" w:lineRule="exact"/>
      <w:ind w:left="1134" w:firstLine="567"/>
    </w:pPr>
    <w:rPr>
      <w:snapToGrid w:val="0"/>
      <w:lang w:val="en-GB"/>
    </w:rPr>
  </w:style>
  <w:style w:type="paragraph" w:styleId="Indice4">
    <w:name w:val="index 4"/>
    <w:basedOn w:val="Normale"/>
    <w:next w:val="Normale"/>
    <w:autoRedefine/>
    <w:semiHidden/>
    <w:rsid w:val="001A745F"/>
    <w:pPr>
      <w:spacing w:line="300" w:lineRule="exact"/>
      <w:ind w:left="850" w:firstLine="567"/>
    </w:pPr>
    <w:rPr>
      <w:snapToGrid w:val="0"/>
      <w:lang w:val="en-GB"/>
    </w:rPr>
  </w:style>
  <w:style w:type="paragraph" w:styleId="Indice3">
    <w:name w:val="index 3"/>
    <w:basedOn w:val="Normale"/>
    <w:next w:val="Normale"/>
    <w:autoRedefine/>
    <w:semiHidden/>
    <w:rsid w:val="001A745F"/>
    <w:pPr>
      <w:spacing w:line="300" w:lineRule="exact"/>
      <w:ind w:left="567" w:firstLine="567"/>
    </w:pPr>
    <w:rPr>
      <w:snapToGrid w:val="0"/>
      <w:lang w:val="en-GB"/>
    </w:rPr>
  </w:style>
  <w:style w:type="paragraph" w:styleId="Indice2">
    <w:name w:val="index 2"/>
    <w:basedOn w:val="Normale"/>
    <w:next w:val="Normale"/>
    <w:autoRedefine/>
    <w:semiHidden/>
    <w:rsid w:val="001A745F"/>
    <w:pPr>
      <w:spacing w:line="300" w:lineRule="exact"/>
      <w:ind w:left="283" w:firstLine="567"/>
    </w:pPr>
    <w:rPr>
      <w:snapToGrid w:val="0"/>
      <w:lang w:val="en-GB"/>
    </w:rPr>
  </w:style>
  <w:style w:type="paragraph" w:styleId="Indice1">
    <w:name w:val="index 1"/>
    <w:basedOn w:val="Normale"/>
    <w:next w:val="Normale"/>
    <w:autoRedefine/>
    <w:semiHidden/>
    <w:rsid w:val="001A745F"/>
    <w:pPr>
      <w:spacing w:line="300" w:lineRule="exact"/>
      <w:ind w:firstLine="567"/>
    </w:pPr>
    <w:rPr>
      <w:b/>
      <w:bCs/>
      <w:snapToGrid w:val="0"/>
      <w:color w:val="FF0000"/>
    </w:rPr>
  </w:style>
  <w:style w:type="table" w:styleId="Grigliatabella">
    <w:name w:val="Table Grid"/>
    <w:basedOn w:val="Tabellanormale"/>
    <w:rsid w:val="001A745F"/>
    <w:pPr>
      <w:spacing w:before="260" w:after="40"/>
      <w:jc w:val="both"/>
    </w:pPr>
    <w:tblPr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</w:tblPr>
    <w:tcPr>
      <w:vAlign w:val="center"/>
    </w:tcPr>
  </w:style>
  <w:style w:type="paragraph" w:styleId="Rientrocorpodeltesto">
    <w:name w:val="Body Text Indent"/>
    <w:basedOn w:val="Normale"/>
    <w:rsid w:val="001A745F"/>
    <w:pPr>
      <w:ind w:left="283"/>
    </w:pPr>
  </w:style>
  <w:style w:type="paragraph" w:customStyle="1" w:styleId="biblio2">
    <w:name w:val="biblio2"/>
    <w:basedOn w:val="Normale"/>
    <w:rsid w:val="001A745F"/>
    <w:pPr>
      <w:spacing w:before="80" w:after="80" w:line="260" w:lineRule="exact"/>
      <w:ind w:hanging="567"/>
    </w:pPr>
    <w:rPr>
      <w:snapToGrid w:val="0"/>
      <w:sz w:val="22"/>
    </w:rPr>
  </w:style>
  <w:style w:type="paragraph" w:customStyle="1" w:styleId="duepunti">
    <w:name w:val="duepunti"/>
    <w:basedOn w:val="Normale"/>
    <w:rsid w:val="001A745F"/>
    <w:pPr>
      <w:spacing w:before="60"/>
    </w:pPr>
    <w:rPr>
      <w:snapToGrid w:val="0"/>
    </w:rPr>
  </w:style>
  <w:style w:type="paragraph" w:customStyle="1" w:styleId="tabella">
    <w:name w:val="tabella"/>
    <w:basedOn w:val="Normale"/>
    <w:rsid w:val="001A745F"/>
    <w:pPr>
      <w:spacing w:line="180" w:lineRule="exact"/>
      <w:ind w:left="29" w:right="29"/>
    </w:pPr>
    <w:rPr>
      <w:snapToGrid w:val="0"/>
    </w:rPr>
  </w:style>
  <w:style w:type="paragraph" w:customStyle="1" w:styleId="testonotaduepunti">
    <w:name w:val="testo nota duepunti"/>
    <w:basedOn w:val="Testonotaapidipagina"/>
    <w:rsid w:val="001A745F"/>
    <w:pPr>
      <w:widowControl/>
      <w:spacing w:before="120" w:after="120" w:line="240" w:lineRule="exact"/>
      <w:ind w:right="0"/>
    </w:pPr>
    <w:rPr>
      <w:snapToGrid w:val="0"/>
      <w:sz w:val="18"/>
    </w:rPr>
  </w:style>
  <w:style w:type="paragraph" w:customStyle="1" w:styleId="citazione">
    <w:name w:val="citazione"/>
    <w:basedOn w:val="Normale"/>
    <w:rsid w:val="001A745F"/>
    <w:pPr>
      <w:ind w:left="851" w:right="851"/>
    </w:pPr>
    <w:rPr>
      <w:snapToGrid w:val="0"/>
    </w:rPr>
  </w:style>
  <w:style w:type="paragraph" w:customStyle="1" w:styleId="tabella1">
    <w:name w:val="tabella1"/>
    <w:basedOn w:val="tabella"/>
    <w:rsid w:val="001A745F"/>
    <w:pPr>
      <w:spacing w:line="220" w:lineRule="exact"/>
      <w:ind w:left="0" w:right="0"/>
    </w:pPr>
    <w:rPr>
      <w:smallCaps/>
      <w:sz w:val="24"/>
      <w:lang w:val="en-US"/>
    </w:rPr>
  </w:style>
  <w:style w:type="paragraph" w:customStyle="1" w:styleId="duepuntibig">
    <w:name w:val="duepuntibig"/>
    <w:basedOn w:val="duepunti"/>
    <w:rsid w:val="001A745F"/>
    <w:pPr>
      <w:spacing w:before="120"/>
    </w:pPr>
  </w:style>
  <w:style w:type="paragraph" w:styleId="Indice8">
    <w:name w:val="index 8"/>
    <w:basedOn w:val="Normale"/>
    <w:next w:val="Normale"/>
    <w:autoRedefine/>
    <w:semiHidden/>
    <w:rsid w:val="001A745F"/>
    <w:pPr>
      <w:spacing w:line="300" w:lineRule="exact"/>
      <w:ind w:left="1920" w:hanging="240"/>
    </w:pPr>
    <w:rPr>
      <w:snapToGrid w:val="0"/>
    </w:rPr>
  </w:style>
  <w:style w:type="paragraph" w:styleId="Indice9">
    <w:name w:val="index 9"/>
    <w:basedOn w:val="Normale"/>
    <w:next w:val="Normale"/>
    <w:autoRedefine/>
    <w:semiHidden/>
    <w:rsid w:val="001A745F"/>
    <w:pPr>
      <w:spacing w:line="300" w:lineRule="exact"/>
      <w:ind w:left="2160" w:hanging="240"/>
    </w:pPr>
    <w:rPr>
      <w:snapToGrid w:val="0"/>
    </w:rPr>
  </w:style>
  <w:style w:type="paragraph" w:customStyle="1" w:styleId="Tabeltitolo">
    <w:name w:val="Tabeltitolo"/>
    <w:basedOn w:val="Normale"/>
    <w:rsid w:val="001A745F"/>
    <w:pPr>
      <w:keepNext/>
      <w:widowControl w:val="0"/>
      <w:ind w:left="851" w:hanging="851"/>
    </w:pPr>
    <w:rPr>
      <w:smallCaps/>
    </w:rPr>
  </w:style>
  <w:style w:type="paragraph" w:customStyle="1" w:styleId="tab-elenco">
    <w:name w:val="tab-elenco"/>
    <w:basedOn w:val="tabella"/>
    <w:rsid w:val="001A745F"/>
    <w:pPr>
      <w:numPr>
        <w:numId w:val="15"/>
      </w:numPr>
    </w:pPr>
    <w:rPr>
      <w:snapToGrid/>
    </w:rPr>
  </w:style>
  <w:style w:type="paragraph" w:styleId="Testofumetto">
    <w:name w:val="Balloon Text"/>
    <w:basedOn w:val="Normale"/>
    <w:semiHidden/>
    <w:rsid w:val="001A745F"/>
    <w:rPr>
      <w:rFonts w:ascii="Tahoma" w:hAnsi="Tahoma" w:cs="Tahoma"/>
      <w:sz w:val="16"/>
      <w:szCs w:val="16"/>
    </w:rPr>
  </w:style>
  <w:style w:type="paragraph" w:customStyle="1" w:styleId="SchedtitNUM">
    <w:name w:val="SchedtitNUM"/>
    <w:basedOn w:val="Normale"/>
    <w:rsid w:val="001A745F"/>
    <w:pPr>
      <w:numPr>
        <w:numId w:val="12"/>
      </w:numPr>
      <w:tabs>
        <w:tab w:val="clear" w:pos="1440"/>
        <w:tab w:val="num" w:pos="360"/>
      </w:tabs>
      <w:spacing w:line="260" w:lineRule="exact"/>
      <w:ind w:left="0" w:right="28" w:firstLine="0"/>
    </w:pPr>
    <w:rPr>
      <w:i/>
    </w:rPr>
  </w:style>
  <w:style w:type="paragraph" w:styleId="Didascalia">
    <w:name w:val="caption"/>
    <w:aliases w:val="Didascalia3,Didascalia21,Didascalia Carattere Carattere3,Didascalia Carattere Carattere21,Didascalia11,Didascalia Carattere Carattere11,Didascalia Carattere"/>
    <w:basedOn w:val="Normale"/>
    <w:next w:val="Normale"/>
    <w:qFormat/>
    <w:rsid w:val="001A745F"/>
    <w:pPr>
      <w:spacing w:after="40"/>
      <w:jc w:val="center"/>
    </w:pPr>
    <w:rPr>
      <w:i/>
      <w:snapToGrid w:val="0"/>
      <w:sz w:val="16"/>
    </w:rPr>
  </w:style>
  <w:style w:type="paragraph" w:customStyle="1" w:styleId="titolografico">
    <w:name w:val="titolo grafico"/>
    <w:basedOn w:val="Titolo1"/>
    <w:autoRedefine/>
    <w:rsid w:val="0094554B"/>
    <w:pPr>
      <w:keepLines/>
      <w:numPr>
        <w:numId w:val="1"/>
      </w:numPr>
      <w:spacing w:line="360" w:lineRule="auto"/>
    </w:pPr>
    <w:rPr>
      <w:rFonts w:cs="Times New Roman"/>
      <w:b w:val="0"/>
      <w:bCs w:val="0"/>
      <w:i/>
      <w:smallCaps/>
      <w:sz w:val="24"/>
    </w:rPr>
  </w:style>
  <w:style w:type="paragraph" w:styleId="Sommario7">
    <w:name w:val="toc 7"/>
    <w:basedOn w:val="Normale"/>
    <w:next w:val="Normale"/>
    <w:autoRedefine/>
    <w:semiHidden/>
    <w:rsid w:val="001A745F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1A745F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1A745F"/>
    <w:pPr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sottotitolografico">
    <w:name w:val="sottotitolo grafico"/>
    <w:basedOn w:val="Testo"/>
    <w:autoRedefine/>
    <w:rsid w:val="0094554B"/>
    <w:pPr>
      <w:spacing w:after="240"/>
    </w:pPr>
    <w:rPr>
      <w:i/>
    </w:rPr>
  </w:style>
  <w:style w:type="paragraph" w:styleId="Titolo">
    <w:name w:val="Title"/>
    <w:aliases w:val="Titolo introduzione"/>
    <w:basedOn w:val="Normale"/>
    <w:autoRedefine/>
    <w:qFormat/>
    <w:rsid w:val="001A745F"/>
    <w:pPr>
      <w:spacing w:before="12000" w:after="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fonte">
    <w:name w:val="fonte"/>
    <w:basedOn w:val="Normale"/>
    <w:next w:val="Normale"/>
    <w:rsid w:val="001A745F"/>
    <w:pPr>
      <w:ind w:firstLine="567"/>
      <w:jc w:val="right"/>
    </w:pPr>
    <w:rPr>
      <w:i/>
      <w:snapToGrid w:val="0"/>
    </w:rPr>
  </w:style>
  <w:style w:type="paragraph" w:customStyle="1" w:styleId="Sched-2">
    <w:name w:val="Sched-2"/>
    <w:basedOn w:val="Normale"/>
    <w:next w:val="Normale"/>
    <w:rsid w:val="001A745F"/>
    <w:pPr>
      <w:pBdr>
        <w:top w:val="single" w:sz="4" w:space="1" w:color="auto"/>
        <w:bottom w:val="single" w:sz="4" w:space="1" w:color="auto"/>
      </w:pBdr>
      <w:ind w:left="851"/>
    </w:pPr>
    <w:rPr>
      <w:snapToGrid w:val="0"/>
      <w:sz w:val="18"/>
      <w:szCs w:val="18"/>
    </w:rPr>
  </w:style>
  <w:style w:type="paragraph" w:customStyle="1" w:styleId="sched-2elenco">
    <w:name w:val="sched-2 elenco"/>
    <w:basedOn w:val="Sched-2"/>
    <w:rsid w:val="001A745F"/>
    <w:pPr>
      <w:ind w:left="1135" w:hanging="284"/>
    </w:pPr>
  </w:style>
  <w:style w:type="paragraph" w:customStyle="1" w:styleId="dida">
    <w:name w:val="dida"/>
    <w:basedOn w:val="Didascalia"/>
    <w:autoRedefine/>
    <w:rsid w:val="0094554B"/>
    <w:pPr>
      <w:keepNext/>
      <w:ind w:left="-992" w:right="-425"/>
    </w:pPr>
    <w:rPr>
      <w:rFonts w:ascii="Verdana" w:hAnsi="Verdana"/>
      <w:b/>
      <w:sz w:val="18"/>
    </w:rPr>
  </w:style>
  <w:style w:type="paragraph" w:customStyle="1" w:styleId="STILESCHEDA">
    <w:name w:val="STILESCHEDA"/>
    <w:basedOn w:val="Normale"/>
    <w:rsid w:val="001A745F"/>
    <w:pPr>
      <w:spacing w:line="280" w:lineRule="exact"/>
      <w:ind w:firstLine="284"/>
    </w:pPr>
  </w:style>
  <w:style w:type="character" w:customStyle="1" w:styleId="TabGrafCarattere">
    <w:name w:val="Tab Graf Carattere"/>
    <w:rsid w:val="0094554B"/>
    <w:rPr>
      <w:rFonts w:ascii="Verdana" w:hAnsi="Verdana"/>
      <w:i/>
      <w:noProof w:val="0"/>
      <w:szCs w:val="16"/>
      <w:lang w:val="it-IT" w:eastAsia="it-IT" w:bidi="ar-SA"/>
    </w:rPr>
  </w:style>
  <w:style w:type="paragraph" w:customStyle="1" w:styleId="Testo">
    <w:name w:val="Testo"/>
    <w:basedOn w:val="StileFigure"/>
    <w:autoRedefine/>
    <w:rsid w:val="001A745F"/>
    <w:pPr>
      <w:spacing w:line="288" w:lineRule="auto"/>
      <w:ind w:firstLine="539"/>
      <w:jc w:val="both"/>
    </w:pPr>
    <w:rPr>
      <w:rFonts w:ascii="Times New Roman" w:hAnsi="Times New Roman"/>
      <w:i w:val="0"/>
      <w:snapToGrid/>
      <w:sz w:val="24"/>
      <w:szCs w:val="22"/>
    </w:rPr>
  </w:style>
  <w:style w:type="paragraph" w:customStyle="1" w:styleId="Testonotaapiedipagina">
    <w:name w:val="Testo nota a pie di pagina"/>
    <w:basedOn w:val="Testonotaapidipagina"/>
    <w:rsid w:val="001A745F"/>
    <w:pPr>
      <w:widowControl/>
      <w:tabs>
        <w:tab w:val="left" w:pos="284"/>
      </w:tabs>
      <w:spacing w:before="120" w:after="120"/>
      <w:ind w:right="0"/>
    </w:pPr>
    <w:rPr>
      <w:snapToGrid w:val="0"/>
      <w:sz w:val="18"/>
    </w:rPr>
  </w:style>
  <w:style w:type="character" w:customStyle="1" w:styleId="testonotaapiedipaginaCarattere">
    <w:name w:val="testo nota a pie di pagina Carattere"/>
    <w:rsid w:val="0094554B"/>
    <w:rPr>
      <w:rFonts w:ascii="Verdana" w:hAnsi="Verdana"/>
      <w:noProof w:val="0"/>
      <w:sz w:val="16"/>
      <w:lang w:val="it-IT" w:eastAsia="it-IT" w:bidi="ar-SA"/>
    </w:rPr>
  </w:style>
  <w:style w:type="paragraph" w:customStyle="1" w:styleId="indtrat">
    <w:name w:val="ind_trat"/>
    <w:basedOn w:val="Testo"/>
    <w:autoRedefine/>
    <w:rsid w:val="0094554B"/>
    <w:pPr>
      <w:numPr>
        <w:numId w:val="2"/>
      </w:numPr>
      <w:tabs>
        <w:tab w:val="clear" w:pos="360"/>
      </w:tabs>
      <w:ind w:left="568"/>
    </w:pPr>
  </w:style>
  <w:style w:type="paragraph" w:customStyle="1" w:styleId="testonotaapiedipagina0">
    <w:name w:val="testo nota a pie di pagina"/>
    <w:basedOn w:val="Testonotaapidipagina"/>
    <w:autoRedefine/>
    <w:rsid w:val="0094554B"/>
    <w:rPr>
      <w:rFonts w:ascii="Verdana" w:hAnsi="Verdana"/>
      <w:sz w:val="18"/>
    </w:rPr>
  </w:style>
  <w:style w:type="character" w:customStyle="1" w:styleId="TestoCarattere">
    <w:name w:val="Testo Carattere"/>
    <w:rsid w:val="0094554B"/>
    <w:rPr>
      <w:rFonts w:ascii="Verdana" w:hAnsi="Verdana"/>
      <w:noProof w:val="0"/>
      <w:szCs w:val="16"/>
      <w:lang w:val="it-IT" w:eastAsia="it-IT" w:bidi="ar-SA"/>
    </w:rPr>
  </w:style>
  <w:style w:type="paragraph" w:customStyle="1" w:styleId="concl">
    <w:name w:val="concl"/>
    <w:basedOn w:val="Testo"/>
    <w:rsid w:val="0094554B"/>
    <w:pPr>
      <w:pBdr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Bdr>
    </w:pPr>
  </w:style>
  <w:style w:type="paragraph" w:customStyle="1" w:styleId="titolotabella">
    <w:name w:val="titolo tabella"/>
    <w:basedOn w:val="Normale"/>
    <w:rsid w:val="0094554B"/>
    <w:pPr>
      <w:tabs>
        <w:tab w:val="left" w:pos="1962"/>
        <w:tab w:val="left" w:pos="6771"/>
        <w:tab w:val="left" w:pos="8079"/>
      </w:tabs>
      <w:spacing w:after="0"/>
      <w:jc w:val="center"/>
    </w:pPr>
    <w:rPr>
      <w:rFonts w:ascii="Verdana" w:hAnsi="Verdana"/>
      <w:b/>
      <w:sz w:val="18"/>
    </w:rPr>
  </w:style>
  <w:style w:type="paragraph" w:customStyle="1" w:styleId="sottotitolotabella">
    <w:name w:val="sottotitolo tabella"/>
    <w:basedOn w:val="Normale"/>
    <w:rsid w:val="0094554B"/>
    <w:pPr>
      <w:tabs>
        <w:tab w:val="left" w:pos="1962"/>
        <w:tab w:val="left" w:pos="6771"/>
        <w:tab w:val="left" w:pos="8079"/>
      </w:tabs>
      <w:spacing w:before="0"/>
      <w:jc w:val="center"/>
    </w:pPr>
    <w:rPr>
      <w:rFonts w:ascii="Verdana" w:hAnsi="Verdana"/>
      <w:i/>
      <w:sz w:val="18"/>
    </w:rPr>
  </w:style>
  <w:style w:type="character" w:customStyle="1" w:styleId="TestonotaapidipaginaCarattere1">
    <w:name w:val="Testo nota a piè di pagina Carattere1"/>
    <w:basedOn w:val="TestonotaapiedipaginaCarattere1"/>
    <w:rsid w:val="001A745F"/>
    <w:rPr>
      <w:noProof w:val="0"/>
      <w:snapToGrid w:val="0"/>
      <w:sz w:val="18"/>
      <w:lang w:val="it-IT" w:eastAsia="it-IT" w:bidi="ar-SA"/>
    </w:rPr>
  </w:style>
  <w:style w:type="paragraph" w:customStyle="1" w:styleId="cop">
    <w:name w:val="cop"/>
    <w:basedOn w:val="Titolo2"/>
    <w:rsid w:val="0094554B"/>
    <w:pPr>
      <w:numPr>
        <w:ilvl w:val="0"/>
        <w:numId w:val="0"/>
      </w:numPr>
      <w:spacing w:after="60"/>
    </w:pPr>
    <w:rPr>
      <w:rFonts w:ascii="Verdana" w:hAnsi="Verdana" w:cs="Times New Roman"/>
      <w:bCs w:val="0"/>
      <w:iCs w:val="0"/>
      <w:sz w:val="22"/>
    </w:rPr>
  </w:style>
  <w:style w:type="character" w:customStyle="1" w:styleId="testonotaduepuntiCarattere">
    <w:name w:val="testo nota duepunti Carattere"/>
    <w:basedOn w:val="TestonotaapidipaginaCarattere1"/>
    <w:rsid w:val="001A745F"/>
    <w:rPr>
      <w:noProof w:val="0"/>
      <w:snapToGrid w:val="0"/>
      <w:sz w:val="18"/>
      <w:lang w:val="it-IT" w:eastAsia="it-IT" w:bidi="ar-SA"/>
    </w:rPr>
  </w:style>
  <w:style w:type="character" w:styleId="Collegamentoipertestuale">
    <w:name w:val="Hyperlink"/>
    <w:rsid w:val="001A745F"/>
    <w:rPr>
      <w:color w:val="0000FF"/>
      <w:u w:val="single"/>
    </w:rPr>
  </w:style>
  <w:style w:type="paragraph" w:styleId="Puntoelenco">
    <w:name w:val="List Bullet"/>
    <w:basedOn w:val="Normale"/>
    <w:rsid w:val="005D22D9"/>
    <w:pPr>
      <w:numPr>
        <w:numId w:val="17"/>
      </w:numPr>
    </w:pPr>
  </w:style>
  <w:style w:type="paragraph" w:styleId="Puntoelenco2">
    <w:name w:val="List Bullet 2"/>
    <w:basedOn w:val="Normale"/>
    <w:link w:val="Puntoelenco2Carattere"/>
    <w:rsid w:val="001A745F"/>
    <w:pPr>
      <w:numPr>
        <w:numId w:val="11"/>
      </w:numPr>
      <w:tabs>
        <w:tab w:val="clear" w:pos="283"/>
        <w:tab w:val="num" w:pos="360"/>
      </w:tabs>
      <w:ind w:left="0" w:firstLine="0"/>
    </w:pPr>
  </w:style>
  <w:style w:type="character" w:customStyle="1" w:styleId="TestonotaapidipaginaCarattere3">
    <w:name w:val="Testo nota a piè di pagina Carattere3"/>
    <w:link w:val="Testonotaapidipagina"/>
    <w:rsid w:val="001A745F"/>
    <w:rPr>
      <w:rFonts w:ascii="Arial" w:hAnsi="Arial"/>
      <w:sz w:val="16"/>
      <w:lang w:val="it-IT" w:eastAsia="it-IT" w:bidi="ar-SA"/>
    </w:rPr>
  </w:style>
  <w:style w:type="character" w:customStyle="1" w:styleId="Titolo3Carattere1">
    <w:name w:val="Titolo 3 Carattere1"/>
    <w:link w:val="Titolo3"/>
    <w:rsid w:val="001A745F"/>
    <w:rPr>
      <w:rFonts w:ascii="Arial" w:hAnsi="Arial" w:cs="Arial"/>
      <w:bCs/>
      <w:i/>
      <w:lang w:val="it-IT" w:eastAsia="it-IT" w:bidi="ar-SA"/>
    </w:rPr>
  </w:style>
  <w:style w:type="paragraph" w:styleId="PreformattatoHTML">
    <w:name w:val="HTML Preformatted"/>
    <w:basedOn w:val="Normale"/>
    <w:rsid w:val="001A7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CarattereCarattere2">
    <w:name w:val="Carattere Carattere2"/>
    <w:rsid w:val="001A745F"/>
    <w:rPr>
      <w:rFonts w:ascii="Arial" w:hAnsi="Arial"/>
      <w:lang w:val="it-IT" w:eastAsia="it-IT" w:bidi="ar-SA"/>
    </w:rPr>
  </w:style>
  <w:style w:type="character" w:customStyle="1" w:styleId="CarattereCarattere3">
    <w:name w:val="Carattere Carattere3"/>
    <w:rsid w:val="001A745F"/>
    <w:rPr>
      <w:rFonts w:ascii="Arial" w:hAnsi="Arial" w:cs="Arial"/>
      <w:bCs/>
      <w:i/>
      <w:lang w:val="it-IT" w:eastAsia="it-IT" w:bidi="ar-SA"/>
    </w:rPr>
  </w:style>
  <w:style w:type="character" w:customStyle="1" w:styleId="Carattere1">
    <w:name w:val="Carattere1"/>
    <w:rsid w:val="001A745F"/>
    <w:rPr>
      <w:rFonts w:ascii="Arial" w:hAnsi="Arial" w:cs="Arial"/>
      <w:lang w:val="it-IT" w:eastAsia="it-IT" w:bidi="ar-SA"/>
    </w:rPr>
  </w:style>
  <w:style w:type="numbering" w:styleId="111111">
    <w:name w:val="Outline List 2"/>
    <w:basedOn w:val="Nessunelenco"/>
    <w:semiHidden/>
    <w:rsid w:val="001A745F"/>
    <w:pPr>
      <w:numPr>
        <w:numId w:val="4"/>
      </w:numPr>
    </w:pPr>
  </w:style>
  <w:style w:type="numbering" w:styleId="1ai">
    <w:name w:val="Outline List 1"/>
    <w:basedOn w:val="Nessunelenco"/>
    <w:semiHidden/>
    <w:rsid w:val="001A745F"/>
    <w:pPr>
      <w:numPr>
        <w:numId w:val="5"/>
      </w:numPr>
    </w:pPr>
  </w:style>
  <w:style w:type="character" w:styleId="AcronimoHTML">
    <w:name w:val="HTML Acronym"/>
    <w:basedOn w:val="Carpredefinitoparagrafo"/>
    <w:rsid w:val="001A745F"/>
  </w:style>
  <w:style w:type="numbering" w:styleId="ArticoloSezione">
    <w:name w:val="Outline List 3"/>
    <w:basedOn w:val="Nessunelenco"/>
    <w:semiHidden/>
    <w:rsid w:val="001A745F"/>
    <w:pPr>
      <w:numPr>
        <w:numId w:val="6"/>
      </w:numPr>
    </w:pPr>
  </w:style>
  <w:style w:type="paragraph" w:customStyle="1" w:styleId="asciano">
    <w:name w:val="asciano"/>
    <w:basedOn w:val="Normale"/>
    <w:rsid w:val="001A745F"/>
    <w:pPr>
      <w:spacing w:before="0" w:after="0" w:line="360" w:lineRule="auto"/>
    </w:pPr>
  </w:style>
  <w:style w:type="paragraph" w:customStyle="1" w:styleId="Corpodeltesto21">
    <w:name w:val="Corpo del testo 21"/>
    <w:basedOn w:val="Normale"/>
    <w:rsid w:val="001A745F"/>
    <w:pPr>
      <w:adjustRightInd w:val="0"/>
      <w:spacing w:line="360" w:lineRule="auto"/>
      <w:ind w:firstLine="284"/>
      <w:textAlignment w:val="baseline"/>
    </w:pPr>
    <w:rPr>
      <w:rFonts w:ascii="Times New Roman" w:hAnsi="Times New Roman"/>
      <w:sz w:val="24"/>
    </w:rPr>
  </w:style>
  <w:style w:type="paragraph" w:customStyle="1" w:styleId="Rientrocorpodeltesto31">
    <w:name w:val="Rientro corpo del testo 31"/>
    <w:basedOn w:val="Normale"/>
    <w:rsid w:val="001A745F"/>
    <w:pPr>
      <w:widowControl w:val="0"/>
      <w:spacing w:before="0" w:after="60" w:line="-300" w:lineRule="auto"/>
      <w:ind w:left="284"/>
    </w:pPr>
    <w:rPr>
      <w:rFonts w:ascii="Times New Roman" w:hAnsi="Times New Roman"/>
      <w:szCs w:val="16"/>
    </w:rPr>
  </w:style>
  <w:style w:type="paragraph" w:customStyle="1" w:styleId="box">
    <w:name w:val="box"/>
    <w:basedOn w:val="Normale"/>
    <w:next w:val="Normale"/>
    <w:rsid w:val="001A745F"/>
    <w:pPr>
      <w:adjustRightInd w:val="0"/>
      <w:spacing w:after="0"/>
      <w:textAlignment w:val="baseline"/>
    </w:pPr>
    <w:rPr>
      <w:sz w:val="18"/>
      <w:szCs w:val="18"/>
    </w:rPr>
  </w:style>
  <w:style w:type="paragraph" w:customStyle="1" w:styleId="Box1fine">
    <w:name w:val="Box1 fine"/>
    <w:basedOn w:val="Normale"/>
    <w:autoRedefine/>
    <w:rsid w:val="001A745F"/>
    <w:pPr>
      <w:spacing w:after="0"/>
      <w:ind w:left="1276" w:firstLine="567"/>
      <w:jc w:val="right"/>
    </w:pPr>
    <w:rPr>
      <w:rFonts w:eastAsia="Times"/>
      <w:i/>
      <w:snapToGrid w:val="0"/>
      <w:sz w:val="16"/>
      <w:szCs w:val="18"/>
      <w:lang w:eastAsia="ko-KR"/>
    </w:rPr>
  </w:style>
  <w:style w:type="paragraph" w:customStyle="1" w:styleId="Box1testa">
    <w:name w:val="Box1 testa"/>
    <w:basedOn w:val="Normale"/>
    <w:autoRedefine/>
    <w:rsid w:val="001A745F"/>
    <w:pPr>
      <w:spacing w:after="0" w:line="300" w:lineRule="exact"/>
      <w:ind w:left="1276" w:firstLine="567"/>
      <w:jc w:val="right"/>
    </w:pPr>
    <w:rPr>
      <w:rFonts w:eastAsia="Times"/>
      <w:smallCaps/>
      <w:snapToGrid w:val="0"/>
      <w:sz w:val="18"/>
      <w:szCs w:val="18"/>
      <w:lang w:eastAsia="ko-KR"/>
    </w:rPr>
  </w:style>
  <w:style w:type="character" w:styleId="CitazioneHTML">
    <w:name w:val="HTML Cite"/>
    <w:rsid w:val="001A745F"/>
    <w:rPr>
      <w:i/>
      <w:iCs/>
    </w:rPr>
  </w:style>
  <w:style w:type="paragraph" w:customStyle="1" w:styleId="Default">
    <w:name w:val="Default"/>
    <w:rsid w:val="001A745F"/>
    <w:pPr>
      <w:widowControl w:val="0"/>
      <w:autoSpaceDE w:val="0"/>
      <w:autoSpaceDN w:val="0"/>
      <w:adjustRightInd w:val="0"/>
    </w:pPr>
    <w:rPr>
      <w:rFonts w:ascii="T 2" w:hAnsi="T 2" w:cs="T 2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2">
    <w:name w:val="CM2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25">
    <w:name w:val="CM25"/>
    <w:basedOn w:val="Default"/>
    <w:next w:val="Default"/>
    <w:rsid w:val="001A745F"/>
    <w:pPr>
      <w:spacing w:after="23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1A745F"/>
    <w:pPr>
      <w:spacing w:line="23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1A745F"/>
    <w:pPr>
      <w:spacing w:line="480" w:lineRule="atLeast"/>
    </w:pPr>
    <w:rPr>
      <w:rFonts w:ascii="Garamond" w:hAnsi="Garamond" w:cs="Times New Roman"/>
      <w:color w:val="auto"/>
    </w:rPr>
  </w:style>
  <w:style w:type="paragraph" w:customStyle="1" w:styleId="CM5">
    <w:name w:val="CM5"/>
    <w:basedOn w:val="Default"/>
    <w:next w:val="Default"/>
    <w:rsid w:val="001A745F"/>
    <w:pPr>
      <w:spacing w:after="600"/>
    </w:pPr>
    <w:rPr>
      <w:rFonts w:ascii="Garamond" w:hAnsi="Garamond" w:cs="Times New Roman"/>
      <w:color w:val="auto"/>
    </w:rPr>
  </w:style>
  <w:style w:type="character" w:styleId="CodiceHTML">
    <w:name w:val="HTML Code"/>
    <w:rsid w:val="001A745F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rsid w:val="001A745F"/>
    <w:rPr>
      <w:color w:val="800080"/>
      <w:u w:val="single"/>
    </w:rPr>
  </w:style>
  <w:style w:type="paragraph" w:customStyle="1" w:styleId="Corpodeltesto1">
    <w:name w:val="Corpo del testo 1"/>
    <w:rsid w:val="001A745F"/>
    <w:pPr>
      <w:spacing w:before="60" w:after="60" w:line="360" w:lineRule="auto"/>
      <w:ind w:right="851"/>
      <w:jc w:val="both"/>
    </w:pPr>
    <w:rPr>
      <w:rFonts w:ascii="Helvetica" w:hAnsi="Helvetica"/>
      <w:sz w:val="24"/>
    </w:rPr>
  </w:style>
  <w:style w:type="paragraph" w:styleId="Corpodeltesto2">
    <w:name w:val="Body Text 2"/>
    <w:basedOn w:val="Normale"/>
    <w:rsid w:val="001A745F"/>
    <w:rPr>
      <w:rFonts w:ascii="Times New Roman" w:hAnsi="Times New Roman"/>
      <w:sz w:val="24"/>
      <w:u w:val="single"/>
    </w:rPr>
  </w:style>
  <w:style w:type="paragraph" w:styleId="Corpodeltesto3">
    <w:name w:val="Body Text 3"/>
    <w:basedOn w:val="Normale"/>
    <w:rsid w:val="001A745F"/>
    <w:pPr>
      <w:adjustRightInd w:val="0"/>
      <w:textAlignment w:val="baseline"/>
    </w:pPr>
    <w:rPr>
      <w:sz w:val="16"/>
      <w:szCs w:val="16"/>
    </w:rPr>
  </w:style>
  <w:style w:type="character" w:customStyle="1" w:styleId="CorpodeltestoCarattere">
    <w:name w:val="Corpo del testo Carattere"/>
    <w:aliases w:val="Corpo del testo Carattere Carattere Carattere"/>
    <w:link w:val="Corpodeltesto"/>
    <w:rsid w:val="001A745F"/>
    <w:rPr>
      <w:rFonts w:ascii="Arial" w:hAnsi="Arial"/>
      <w:lang w:val="it-IT" w:eastAsia="it-IT" w:bidi="ar-SA"/>
    </w:rPr>
  </w:style>
  <w:style w:type="character" w:customStyle="1" w:styleId="CorpodeltestoCarattereCarattereCarattereCarattere">
    <w:name w:val="Corpo del testo Carattere Carattere Carattere Carattere"/>
    <w:rsid w:val="001A745F"/>
    <w:rPr>
      <w:rFonts w:ascii="Arial" w:hAnsi="Arial"/>
      <w:lang w:val="it-IT" w:eastAsia="it-IT" w:bidi="ar-SA"/>
    </w:rPr>
  </w:style>
  <w:style w:type="paragraph" w:customStyle="1" w:styleId="CorpodeltestoCarattere0">
    <w:name w:val="Corpo del testo.Carattere"/>
    <w:basedOn w:val="Normale"/>
    <w:rsid w:val="001A745F"/>
    <w:pPr>
      <w:spacing w:before="60" w:after="240"/>
    </w:pPr>
  </w:style>
  <w:style w:type="paragraph" w:styleId="Data">
    <w:name w:val="Date"/>
    <w:basedOn w:val="Normale"/>
    <w:next w:val="Normale"/>
    <w:rsid w:val="001A745F"/>
  </w:style>
  <w:style w:type="character" w:customStyle="1" w:styleId="dataelencopub">
    <w:name w:val="dataelencopub"/>
    <w:basedOn w:val="Carpredefinitoparagrafo"/>
    <w:rsid w:val="001A745F"/>
  </w:style>
  <w:style w:type="character" w:styleId="DefinizioneHTML">
    <w:name w:val="HTML Definition"/>
    <w:rsid w:val="001A745F"/>
    <w:rPr>
      <w:i/>
      <w:iCs/>
    </w:rPr>
  </w:style>
  <w:style w:type="paragraph" w:customStyle="1" w:styleId="didascaliafigCarattereCarattereCarattereCarattereCarattereCarattereCarattereCarattere">
    <w:name w:val="didascaliafig Carattere Carattere Carattere Carattere Carattere Carattere Carattere Carattere"/>
    <w:basedOn w:val="Corpodeltesto"/>
    <w:rsid w:val="001A745F"/>
    <w:pPr>
      <w:adjustRightInd w:val="0"/>
      <w:spacing w:before="0" w:after="0"/>
      <w:jc w:val="center"/>
      <w:textAlignment w:val="baseline"/>
    </w:pPr>
    <w:rPr>
      <w:rFonts w:eastAsia="Times"/>
      <w:i/>
      <w:noProof/>
      <w:sz w:val="16"/>
      <w:szCs w:val="24"/>
      <w:lang w:eastAsia="ko-KR"/>
    </w:rPr>
  </w:style>
  <w:style w:type="character" w:customStyle="1" w:styleId="didascaliafigCarattereCarattereCarattereCarattereCarattereCarattereCarattereCarattereCarattere">
    <w:name w:val="didascaliafig Carattere Carattere Carattere Carattere Carattere Carattere Carattere Carattere Carattere"/>
    <w:rsid w:val="001A745F"/>
    <w:rPr>
      <w:rFonts w:ascii="Arial" w:eastAsia="Times" w:hAnsi="Arial" w:cs="Arial"/>
      <w:i/>
      <w:noProof/>
      <w:sz w:val="16"/>
      <w:szCs w:val="24"/>
      <w:lang w:val="it-IT" w:eastAsia="ko-KR" w:bidi="ar-SA"/>
    </w:rPr>
  </w:style>
  <w:style w:type="paragraph" w:styleId="Elenco">
    <w:name w:val="List"/>
    <w:basedOn w:val="Normale"/>
    <w:rsid w:val="001A745F"/>
    <w:pPr>
      <w:adjustRightInd w:val="0"/>
      <w:ind w:left="283" w:hanging="283"/>
      <w:textAlignment w:val="baseline"/>
    </w:pPr>
  </w:style>
  <w:style w:type="paragraph" w:styleId="Elenco2">
    <w:name w:val="List 2"/>
    <w:basedOn w:val="Normale"/>
    <w:rsid w:val="001A745F"/>
    <w:pPr>
      <w:adjustRightInd w:val="0"/>
      <w:textAlignment w:val="baseline"/>
    </w:pPr>
  </w:style>
  <w:style w:type="paragraph" w:styleId="Elenco3">
    <w:name w:val="List 3"/>
    <w:basedOn w:val="Normale"/>
    <w:rsid w:val="001A745F"/>
    <w:pPr>
      <w:ind w:left="849" w:hanging="283"/>
    </w:pPr>
  </w:style>
  <w:style w:type="paragraph" w:styleId="Elenco4">
    <w:name w:val="List 4"/>
    <w:basedOn w:val="Normale"/>
    <w:rsid w:val="001A745F"/>
    <w:pPr>
      <w:ind w:left="1132" w:hanging="283"/>
    </w:pPr>
  </w:style>
  <w:style w:type="paragraph" w:styleId="Elenco5">
    <w:name w:val="List 5"/>
    <w:basedOn w:val="Normale"/>
    <w:rsid w:val="001A745F"/>
    <w:pPr>
      <w:ind w:left="1415" w:hanging="283"/>
    </w:pPr>
  </w:style>
  <w:style w:type="paragraph" w:styleId="Elencocontinua">
    <w:name w:val="List Continue"/>
    <w:basedOn w:val="Normale"/>
    <w:rsid w:val="001A745F"/>
    <w:pPr>
      <w:ind w:left="283"/>
    </w:pPr>
  </w:style>
  <w:style w:type="paragraph" w:styleId="Elencocontinua2">
    <w:name w:val="List Continue 2"/>
    <w:basedOn w:val="Normale"/>
    <w:rsid w:val="001A745F"/>
    <w:pPr>
      <w:ind w:left="566"/>
    </w:pPr>
  </w:style>
  <w:style w:type="paragraph" w:styleId="Elencocontinua3">
    <w:name w:val="List Continue 3"/>
    <w:basedOn w:val="Normale"/>
    <w:rsid w:val="001A745F"/>
    <w:pPr>
      <w:ind w:left="849"/>
    </w:pPr>
  </w:style>
  <w:style w:type="paragraph" w:styleId="Elencocontinua4">
    <w:name w:val="List Continue 4"/>
    <w:basedOn w:val="Normale"/>
    <w:rsid w:val="001A745F"/>
    <w:pPr>
      <w:ind w:left="1132"/>
    </w:pPr>
  </w:style>
  <w:style w:type="paragraph" w:styleId="Elencocontinua5">
    <w:name w:val="List Continue 5"/>
    <w:basedOn w:val="Normale"/>
    <w:rsid w:val="001A745F"/>
    <w:pPr>
      <w:ind w:left="1415"/>
    </w:pPr>
  </w:style>
  <w:style w:type="character" w:customStyle="1" w:styleId="elencopub">
    <w:name w:val="elencopub"/>
    <w:basedOn w:val="Carpredefinitoparagrafo"/>
    <w:rsid w:val="001A745F"/>
  </w:style>
  <w:style w:type="character" w:styleId="Enfasicorsivo">
    <w:name w:val="Emphasis"/>
    <w:uiPriority w:val="20"/>
    <w:qFormat/>
    <w:rsid w:val="001A745F"/>
    <w:rPr>
      <w:i/>
      <w:iCs/>
    </w:rPr>
  </w:style>
  <w:style w:type="character" w:styleId="Enfasigrassetto">
    <w:name w:val="Strong"/>
    <w:uiPriority w:val="22"/>
    <w:qFormat/>
    <w:rsid w:val="001A745F"/>
    <w:rPr>
      <w:b/>
      <w:bCs/>
    </w:rPr>
  </w:style>
  <w:style w:type="character" w:styleId="EsempioHTML">
    <w:name w:val="HTML Sample"/>
    <w:rsid w:val="001A745F"/>
    <w:rPr>
      <w:rFonts w:ascii="Courier New" w:hAnsi="Courier New" w:cs="Courier New"/>
    </w:rPr>
  </w:style>
  <w:style w:type="paragraph" w:styleId="Firma">
    <w:name w:val="Signature"/>
    <w:basedOn w:val="Normale"/>
    <w:rsid w:val="001A745F"/>
    <w:pPr>
      <w:ind w:left="4252"/>
    </w:pPr>
  </w:style>
  <w:style w:type="paragraph" w:styleId="Firmadipostaelettronica">
    <w:name w:val="E-mail Signature"/>
    <w:basedOn w:val="Normale"/>
    <w:rsid w:val="001A745F"/>
  </w:style>
  <w:style w:type="paragraph" w:styleId="Formuladiapertura">
    <w:name w:val="Salutation"/>
    <w:basedOn w:val="Normale"/>
    <w:next w:val="Normale"/>
    <w:rsid w:val="001A745F"/>
  </w:style>
  <w:style w:type="paragraph" w:styleId="Formuladichiusura">
    <w:name w:val="Closing"/>
    <w:basedOn w:val="Normale"/>
    <w:rsid w:val="001A745F"/>
    <w:pPr>
      <w:ind w:left="4252"/>
    </w:pPr>
  </w:style>
  <w:style w:type="paragraph" w:customStyle="1" w:styleId="pagina2autori">
    <w:name w:val="pagina2_autori"/>
    <w:rsid w:val="001A745F"/>
    <w:rPr>
      <w:rFonts w:ascii="Arial" w:hAnsi="Arial" w:cs="Arial"/>
      <w:sz w:val="24"/>
    </w:rPr>
  </w:style>
  <w:style w:type="paragraph" w:customStyle="1" w:styleId="indice">
    <w:name w:val="indice"/>
    <w:basedOn w:val="pagina2autori"/>
    <w:autoRedefine/>
    <w:rsid w:val="001A745F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2"/>
      <w:szCs w:val="22"/>
    </w:rPr>
  </w:style>
  <w:style w:type="paragraph" w:styleId="Indicedellefigure">
    <w:name w:val="table of figures"/>
    <w:basedOn w:val="Normale"/>
    <w:next w:val="Normale"/>
    <w:semiHidden/>
    <w:rsid w:val="001A745F"/>
  </w:style>
  <w:style w:type="paragraph" w:styleId="Indicefonti">
    <w:name w:val="table of authorities"/>
    <w:basedOn w:val="Normale"/>
    <w:next w:val="Normale"/>
    <w:semiHidden/>
    <w:rsid w:val="001A745F"/>
    <w:pPr>
      <w:ind w:left="200" w:hanging="200"/>
    </w:pPr>
  </w:style>
  <w:style w:type="paragraph" w:styleId="Indirizzodestinatario">
    <w:name w:val="envelope address"/>
    <w:basedOn w:val="Normale"/>
    <w:rsid w:val="001A745F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HTML">
    <w:name w:val="HTML Address"/>
    <w:basedOn w:val="Normale"/>
    <w:rsid w:val="001A745F"/>
    <w:rPr>
      <w:i/>
      <w:iCs/>
    </w:rPr>
  </w:style>
  <w:style w:type="paragraph" w:styleId="Indirizzomittente">
    <w:name w:val="envelope return"/>
    <w:basedOn w:val="Normale"/>
    <w:rsid w:val="001A745F"/>
  </w:style>
  <w:style w:type="paragraph" w:styleId="Intestazionemessaggio">
    <w:name w:val="Message Header"/>
    <w:basedOn w:val="Normale"/>
    <w:rsid w:val="001A745F"/>
    <w:pPr>
      <w:numPr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60"/>
        <w:tab w:val="num" w:pos="851"/>
      </w:tabs>
      <w:ind w:left="851" w:hanging="851"/>
    </w:pPr>
    <w:rPr>
      <w:sz w:val="24"/>
      <w:szCs w:val="24"/>
    </w:rPr>
  </w:style>
  <w:style w:type="paragraph" w:styleId="Intestazionenota">
    <w:name w:val="Note Heading"/>
    <w:basedOn w:val="Normale"/>
    <w:next w:val="Normale"/>
    <w:rsid w:val="001A745F"/>
  </w:style>
  <w:style w:type="paragraph" w:customStyle="1" w:styleId="Introduzione">
    <w:name w:val="Introduzione"/>
    <w:basedOn w:val="Titolo1"/>
    <w:next w:val="Normale"/>
    <w:rsid w:val="001A745F"/>
    <w:pPr>
      <w:numPr>
        <w:numId w:val="9"/>
      </w:numPr>
      <w:tabs>
        <w:tab w:val="clear" w:pos="567"/>
        <w:tab w:val="num" w:pos="851"/>
      </w:tabs>
      <w:ind w:left="851" w:hanging="851"/>
    </w:pPr>
    <w:rPr>
      <w:smallCaps/>
    </w:rPr>
  </w:style>
  <w:style w:type="character" w:styleId="MacchinadascrivereHTML">
    <w:name w:val="HTML Typewriter"/>
    <w:rsid w:val="001A745F"/>
    <w:rPr>
      <w:rFonts w:ascii="Courier New" w:hAnsi="Courier New" w:cs="Courier New"/>
      <w:sz w:val="20"/>
      <w:szCs w:val="20"/>
    </w:rPr>
  </w:style>
  <w:style w:type="paragraph" w:customStyle="1" w:styleId="mascherinanomi">
    <w:name w:val="mascherina_nomi"/>
    <w:autoRedefine/>
    <w:rsid w:val="001A745F"/>
    <w:pPr>
      <w:spacing w:before="260" w:after="40"/>
    </w:pPr>
    <w:rPr>
      <w:rFonts w:ascii="Arial" w:hAnsi="Arial"/>
      <w:sz w:val="16"/>
    </w:rPr>
  </w:style>
  <w:style w:type="paragraph" w:styleId="NormaleWeb">
    <w:name w:val="Normal (Web)"/>
    <w:basedOn w:val="Normale"/>
    <w:uiPriority w:val="99"/>
    <w:rsid w:val="001A745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ormal-stacco">
    <w:name w:val="normal-stacco"/>
    <w:basedOn w:val="Normale"/>
    <w:next w:val="Normale"/>
    <w:rsid w:val="001A745F"/>
    <w:pPr>
      <w:spacing w:before="240" w:line="300" w:lineRule="exact"/>
      <w:ind w:firstLine="567"/>
    </w:pPr>
    <w:rPr>
      <w:snapToGrid w:val="0"/>
    </w:rPr>
  </w:style>
  <w:style w:type="paragraph" w:customStyle="1" w:styleId="numeri">
    <w:name w:val="numeri"/>
    <w:basedOn w:val="Normale"/>
    <w:rsid w:val="001A745F"/>
    <w:pPr>
      <w:widowControl w:val="0"/>
      <w:spacing w:before="0" w:after="60" w:line="-300" w:lineRule="auto"/>
      <w:ind w:left="284" w:hanging="284"/>
    </w:pPr>
    <w:rPr>
      <w:rFonts w:ascii="Times New Roman" w:hAnsi="Times New Roman"/>
      <w:sz w:val="24"/>
    </w:rPr>
  </w:style>
  <w:style w:type="paragraph" w:customStyle="1" w:styleId="p13">
    <w:name w:val="p13"/>
    <w:basedOn w:val="Normale"/>
    <w:rsid w:val="001A745F"/>
    <w:pPr>
      <w:widowControl w:val="0"/>
      <w:tabs>
        <w:tab w:val="left" w:pos="760"/>
      </w:tabs>
      <w:spacing w:line="280" w:lineRule="atLeast"/>
      <w:ind w:left="960" w:firstLine="576"/>
    </w:pPr>
    <w:rPr>
      <w:snapToGrid w:val="0"/>
    </w:rPr>
  </w:style>
  <w:style w:type="paragraph" w:customStyle="1" w:styleId="p5">
    <w:name w:val="p5"/>
    <w:basedOn w:val="Normale"/>
    <w:rsid w:val="001A745F"/>
    <w:pPr>
      <w:widowControl w:val="0"/>
      <w:tabs>
        <w:tab w:val="left" w:pos="720"/>
      </w:tabs>
      <w:spacing w:line="280" w:lineRule="atLeast"/>
    </w:pPr>
    <w:rPr>
      <w:snapToGrid w:val="0"/>
    </w:rPr>
  </w:style>
  <w:style w:type="paragraph" w:customStyle="1" w:styleId="pagina2">
    <w:name w:val="pagina2"/>
    <w:basedOn w:val="Normale"/>
    <w:rsid w:val="001A745F"/>
    <w:pPr>
      <w:adjustRightInd w:val="0"/>
      <w:textAlignment w:val="baseline"/>
    </w:pPr>
    <w:rPr>
      <w:szCs w:val="24"/>
    </w:rPr>
  </w:style>
  <w:style w:type="paragraph" w:customStyle="1" w:styleId="pagina2settore">
    <w:name w:val="pagina2_settore"/>
    <w:basedOn w:val="pagina2autori"/>
    <w:rsid w:val="001A745F"/>
    <w:rPr>
      <w:b/>
      <w:iCs/>
      <w:sz w:val="28"/>
    </w:rPr>
  </w:style>
  <w:style w:type="paragraph" w:styleId="Primorientrocorpodeltesto">
    <w:name w:val="Body Text First Indent"/>
    <w:basedOn w:val="Corpodeltesto"/>
    <w:rsid w:val="001A745F"/>
    <w:pPr>
      <w:spacing w:after="60"/>
      <w:ind w:firstLine="210"/>
    </w:pPr>
    <w:rPr>
      <w:rFonts w:eastAsia="Times"/>
      <w:szCs w:val="16"/>
      <w:lang w:eastAsia="ko-KR"/>
    </w:rPr>
  </w:style>
  <w:style w:type="paragraph" w:styleId="Primorientrocorpodeltesto2">
    <w:name w:val="Body Text First Indent 2"/>
    <w:basedOn w:val="Rientrocorpodeltesto"/>
    <w:rsid w:val="001A745F"/>
    <w:pPr>
      <w:spacing w:after="60"/>
      <w:ind w:firstLine="210"/>
    </w:pPr>
    <w:rPr>
      <w:rFonts w:eastAsia="Times"/>
      <w:szCs w:val="16"/>
      <w:lang w:eastAsia="ko-KR"/>
    </w:rPr>
  </w:style>
  <w:style w:type="paragraph" w:customStyle="1" w:styleId="puntato">
    <w:name w:val="puntato"/>
    <w:basedOn w:val="Titolo3"/>
    <w:rsid w:val="001A745F"/>
    <w:pPr>
      <w:numPr>
        <w:ilvl w:val="0"/>
        <w:numId w:val="10"/>
      </w:numPr>
      <w:ind w:left="0" w:firstLine="0"/>
    </w:pPr>
    <w:rPr>
      <w:bCs w:val="0"/>
      <w:i w:val="0"/>
    </w:rPr>
  </w:style>
  <w:style w:type="character" w:customStyle="1" w:styleId="Puntoelenco2Carattere">
    <w:name w:val="Punto elenco 2 Carattere"/>
    <w:link w:val="Puntoelenco2"/>
    <w:rsid w:val="001A745F"/>
    <w:rPr>
      <w:rFonts w:ascii="Arial" w:hAnsi="Arial"/>
      <w:lang w:val="it-IT" w:eastAsia="it-IT" w:bidi="ar-SA"/>
    </w:rPr>
  </w:style>
  <w:style w:type="paragraph" w:styleId="Rientrocorpodeltesto2">
    <w:name w:val="Body Text Indent 2"/>
    <w:basedOn w:val="Normale"/>
    <w:rsid w:val="001A745F"/>
    <w:pPr>
      <w:spacing w:line="480" w:lineRule="auto"/>
      <w:ind w:left="283"/>
    </w:pPr>
  </w:style>
  <w:style w:type="paragraph" w:styleId="Rientrocorpodeltesto3">
    <w:name w:val="Body Text Indent 3"/>
    <w:basedOn w:val="Normale"/>
    <w:rsid w:val="001A745F"/>
    <w:pPr>
      <w:spacing w:line="300" w:lineRule="exact"/>
      <w:ind w:firstLine="567"/>
    </w:pPr>
    <w:rPr>
      <w:snapToGrid w:val="0"/>
      <w:color w:val="0000FF"/>
    </w:rPr>
  </w:style>
  <w:style w:type="character" w:styleId="Rimandocommento">
    <w:name w:val="annotation reference"/>
    <w:semiHidden/>
    <w:rsid w:val="001A745F"/>
    <w:rPr>
      <w:sz w:val="16"/>
      <w:szCs w:val="16"/>
    </w:rPr>
  </w:style>
  <w:style w:type="character" w:styleId="Rimandonotadichiusura">
    <w:name w:val="endnote reference"/>
    <w:semiHidden/>
    <w:rsid w:val="001A745F"/>
    <w:rPr>
      <w:vertAlign w:val="superscript"/>
    </w:rPr>
  </w:style>
  <w:style w:type="character" w:customStyle="1" w:styleId="SCapsTitle">
    <w:name w:val="SCaps Title"/>
    <w:rsid w:val="001A745F"/>
    <w:rPr>
      <w:rFonts w:ascii="Zapf Calligraph Medium 11pt" w:hAnsi="Zapf Calligraph Medium 11pt"/>
      <w:b/>
      <w:i/>
      <w:smallCaps/>
      <w:noProof w:val="0"/>
      <w:sz w:val="22"/>
      <w:lang w:val="en-US"/>
    </w:rPr>
  </w:style>
  <w:style w:type="paragraph" w:customStyle="1" w:styleId="Schedtit">
    <w:name w:val="Schedtit"/>
    <w:basedOn w:val="SchedtitNUM"/>
    <w:rsid w:val="001A745F"/>
    <w:pPr>
      <w:numPr>
        <w:numId w:val="0"/>
      </w:numPr>
      <w:ind w:left="851"/>
    </w:pPr>
  </w:style>
  <w:style w:type="paragraph" w:customStyle="1" w:styleId="smas">
    <w:name w:val="smas"/>
    <w:basedOn w:val="Normale"/>
    <w:rsid w:val="001A745F"/>
    <w:pPr>
      <w:adjustRightInd w:val="0"/>
      <w:textAlignment w:val="baseline"/>
    </w:pPr>
    <w:rPr>
      <w:sz w:val="24"/>
      <w:szCs w:val="24"/>
    </w:rPr>
  </w:style>
  <w:style w:type="paragraph" w:styleId="Testocommento">
    <w:name w:val="annotation text"/>
    <w:basedOn w:val="Normale"/>
    <w:semiHidden/>
    <w:rsid w:val="001A745F"/>
  </w:style>
  <w:style w:type="paragraph" w:styleId="Soggettocommento">
    <w:name w:val="annotation subject"/>
    <w:basedOn w:val="Testocommento"/>
    <w:next w:val="Testocommento"/>
    <w:rsid w:val="001A745F"/>
    <w:rPr>
      <w:b/>
      <w:bCs/>
    </w:rPr>
  </w:style>
  <w:style w:type="paragraph" w:styleId="Sottotitolo">
    <w:name w:val="Subtitle"/>
    <w:basedOn w:val="Normale"/>
    <w:qFormat/>
    <w:rsid w:val="001A745F"/>
    <w:pPr>
      <w:spacing w:after="60"/>
      <w:jc w:val="center"/>
      <w:outlineLvl w:val="1"/>
    </w:pPr>
    <w:rPr>
      <w:sz w:val="24"/>
      <w:szCs w:val="24"/>
    </w:rPr>
  </w:style>
  <w:style w:type="paragraph" w:customStyle="1" w:styleId="StileCorpodeltestoCorsivoCarattere">
    <w:name w:val="Stile Corpo del testo + Corsivo Carattere"/>
    <w:basedOn w:val="Corpodeltesto"/>
    <w:rsid w:val="001A745F"/>
    <w:pPr>
      <w:adjustRightInd w:val="0"/>
      <w:spacing w:before="60" w:after="240"/>
      <w:textAlignment w:val="baseline"/>
    </w:pPr>
    <w:rPr>
      <w:rFonts w:eastAsia="Times"/>
      <w:i/>
      <w:iCs/>
      <w:szCs w:val="16"/>
      <w:lang w:eastAsia="ko-KR"/>
    </w:rPr>
  </w:style>
  <w:style w:type="character" w:customStyle="1" w:styleId="StileCorpodeltestoCorsivoCarattereCarattere">
    <w:name w:val="Stile Corpo del testo + Corsivo Carattere Carattere"/>
    <w:rsid w:val="001A745F"/>
    <w:rPr>
      <w:rFonts w:ascii="Arial" w:eastAsia="Times" w:hAnsi="Arial" w:cs="Arial"/>
      <w:i/>
      <w:iCs/>
      <w:szCs w:val="16"/>
      <w:lang w:val="it-IT" w:eastAsia="ko-KR" w:bidi="ar-SA"/>
    </w:rPr>
  </w:style>
  <w:style w:type="paragraph" w:customStyle="1" w:styleId="StileCorpodeltestoprima0pt">
    <w:name w:val="Stile Corpo del testo + prima 0 pt"/>
    <w:basedOn w:val="Corpodeltesto"/>
    <w:link w:val="StileCorpodeltestoprima0ptCarattere"/>
    <w:rsid w:val="001A745F"/>
    <w:pPr>
      <w:spacing w:before="0"/>
    </w:pPr>
    <w:rPr>
      <w:sz w:val="16"/>
      <w:szCs w:val="16"/>
    </w:rPr>
  </w:style>
  <w:style w:type="paragraph" w:customStyle="1" w:styleId="StileCorpodeltestoprima0ptdopo0pt1">
    <w:name w:val="Stile Corpo del testo + prima 0 pt  dopo 0 pt1"/>
    <w:basedOn w:val="Corpodeltesto"/>
    <w:rsid w:val="001A745F"/>
    <w:pPr>
      <w:adjustRightInd w:val="0"/>
      <w:spacing w:before="60" w:after="60"/>
      <w:textAlignment w:val="baseline"/>
    </w:pPr>
    <w:rPr>
      <w:rFonts w:eastAsia="Times"/>
      <w:szCs w:val="24"/>
      <w:lang w:eastAsia="ko-KR"/>
    </w:rPr>
  </w:style>
  <w:style w:type="character" w:customStyle="1" w:styleId="StileCorpodeltestoprima0ptCarattere">
    <w:name w:val="Stile Corpo del testo + prima 0 pt Carattere"/>
    <w:link w:val="StileCorpodeltestoprima0pt"/>
    <w:rsid w:val="001A745F"/>
    <w:rPr>
      <w:rFonts w:ascii="Arial" w:hAnsi="Arial"/>
      <w:sz w:val="16"/>
      <w:szCs w:val="16"/>
      <w:lang w:val="it-IT" w:eastAsia="it-IT" w:bidi="ar-SA"/>
    </w:rPr>
  </w:style>
  <w:style w:type="paragraph" w:customStyle="1" w:styleId="StileCorsivoprima0ptdopo0pt">
    <w:name w:val="Stile Corsivo prima 0 pt  dopo 0 pt"/>
    <w:basedOn w:val="Normale"/>
    <w:next w:val="Normale"/>
    <w:autoRedefine/>
    <w:rsid w:val="001A745F"/>
    <w:pPr>
      <w:spacing w:before="0" w:after="0"/>
      <w:ind w:left="-108"/>
      <w:jc w:val="left"/>
    </w:pPr>
    <w:rPr>
      <w:iCs/>
      <w:sz w:val="18"/>
      <w:szCs w:val="18"/>
      <w:lang w:eastAsia="ko-KR"/>
    </w:rPr>
  </w:style>
  <w:style w:type="paragraph" w:customStyle="1" w:styleId="StileduepuntiCorsivo">
    <w:name w:val="Stile duepunti + Corsivo"/>
    <w:basedOn w:val="duepunti"/>
    <w:rsid w:val="001A745F"/>
    <w:rPr>
      <w:i/>
      <w:iCs/>
    </w:rPr>
  </w:style>
  <w:style w:type="paragraph" w:customStyle="1" w:styleId="StileFigure">
    <w:name w:val="Stile Figure"/>
    <w:basedOn w:val="Normale"/>
    <w:link w:val="StileFigureCarattere"/>
    <w:rsid w:val="001A745F"/>
    <w:pPr>
      <w:tabs>
        <w:tab w:val="center" w:pos="4320"/>
        <w:tab w:val="right" w:pos="8460"/>
      </w:tabs>
      <w:spacing w:after="0"/>
      <w:jc w:val="center"/>
    </w:pPr>
    <w:rPr>
      <w:i/>
      <w:snapToGrid w:val="0"/>
      <w:sz w:val="16"/>
      <w:szCs w:val="16"/>
    </w:rPr>
  </w:style>
  <w:style w:type="character" w:customStyle="1" w:styleId="StileFigureCarattere">
    <w:name w:val="Stile Figure Carattere"/>
    <w:link w:val="StileFigure"/>
    <w:rsid w:val="001A745F"/>
    <w:rPr>
      <w:rFonts w:ascii="Arial" w:hAnsi="Arial" w:cs="Arial"/>
      <w:i/>
      <w:snapToGrid w:val="0"/>
      <w:sz w:val="16"/>
      <w:szCs w:val="16"/>
      <w:lang w:val="it-IT" w:eastAsia="it-IT" w:bidi="ar-SA"/>
    </w:rPr>
  </w:style>
  <w:style w:type="paragraph" w:customStyle="1" w:styleId="StilefonteGiustificato">
    <w:name w:val="Stile fonte + Giustificato"/>
    <w:basedOn w:val="Normale"/>
    <w:rsid w:val="001A745F"/>
    <w:pPr>
      <w:spacing w:before="0" w:after="240"/>
    </w:pPr>
    <w:rPr>
      <w:i/>
      <w:iCs/>
      <w:snapToGrid w:val="0"/>
      <w:sz w:val="18"/>
      <w:szCs w:val="18"/>
    </w:rPr>
  </w:style>
  <w:style w:type="paragraph" w:customStyle="1" w:styleId="Stileprima0pt">
    <w:name w:val="Stile prima 0 pt"/>
    <w:basedOn w:val="Normale"/>
    <w:rsid w:val="001A745F"/>
  </w:style>
  <w:style w:type="paragraph" w:customStyle="1" w:styleId="StilePuntoelenco2Grassetto">
    <w:name w:val="Stile Punto elenco 2 + Grassetto"/>
    <w:basedOn w:val="Puntoelenco2"/>
    <w:link w:val="StilePuntoelenco2GrassettoCarattere"/>
    <w:rsid w:val="001A745F"/>
    <w:pPr>
      <w:numPr>
        <w:numId w:val="0"/>
      </w:numPr>
      <w:tabs>
        <w:tab w:val="left" w:pos="284"/>
      </w:tabs>
    </w:pPr>
    <w:rPr>
      <w:b/>
      <w:bCs/>
      <w:i/>
    </w:rPr>
  </w:style>
  <w:style w:type="character" w:customStyle="1" w:styleId="StilePuntoelenco2GrassettoCarattere">
    <w:name w:val="Stile Punto elenco 2 + Grassetto Carattere"/>
    <w:link w:val="StilePuntoelenco2Grassetto"/>
    <w:rsid w:val="001A745F"/>
    <w:rPr>
      <w:rFonts w:ascii="Arial" w:hAnsi="Arial" w:cs="Arial"/>
      <w:b/>
      <w:bCs/>
      <w:i/>
      <w:lang w:val="it-IT" w:eastAsia="it-IT" w:bidi="ar-SA"/>
    </w:rPr>
  </w:style>
  <w:style w:type="paragraph" w:customStyle="1" w:styleId="StilePuntoelenco2Helvetica">
    <w:name w:val="Stile Punto elenco 2 + Helvetica"/>
    <w:basedOn w:val="Puntoelenco2"/>
    <w:link w:val="StilePuntoelenco2HelveticaCarattere"/>
    <w:rsid w:val="001A745F"/>
    <w:pPr>
      <w:numPr>
        <w:numId w:val="0"/>
      </w:numPr>
    </w:pPr>
  </w:style>
  <w:style w:type="character" w:customStyle="1" w:styleId="StilePuntoelenco2HelveticaCarattere">
    <w:name w:val="Stile Punto elenco 2 + Helvetica Carattere"/>
    <w:link w:val="StilePuntoelenco2Helvetica"/>
    <w:rsid w:val="001A745F"/>
    <w:rPr>
      <w:rFonts w:ascii="Arial" w:hAnsi="Arial"/>
      <w:sz w:val="16"/>
      <w:lang w:val="it-IT" w:eastAsia="it-IT" w:bidi="ar-SA"/>
    </w:rPr>
  </w:style>
  <w:style w:type="paragraph" w:customStyle="1" w:styleId="StilePuntoelenco2Helveticaprima6ptDopo6pt">
    <w:name w:val="Stile Punto elenco 2 + Helvetica prima 6 pt Dopo:  6 pt"/>
    <w:basedOn w:val="Puntoelenco2"/>
    <w:rsid w:val="001A745F"/>
    <w:pPr>
      <w:numPr>
        <w:numId w:val="0"/>
      </w:numPr>
    </w:pPr>
  </w:style>
  <w:style w:type="paragraph" w:customStyle="1" w:styleId="StileSched-2Grassetto">
    <w:name w:val="Stile Sched-2 + Grassetto"/>
    <w:basedOn w:val="Sched-2"/>
    <w:rsid w:val="001A745F"/>
    <w:pPr>
      <w:pBdr>
        <w:top w:val="none" w:sz="0" w:space="0" w:color="auto"/>
        <w:bottom w:val="none" w:sz="0" w:space="0" w:color="auto"/>
      </w:pBdr>
    </w:pPr>
    <w:rPr>
      <w:b/>
      <w:bCs/>
    </w:rPr>
  </w:style>
  <w:style w:type="paragraph" w:customStyle="1" w:styleId="StileSched-2SuperioreNessunbordo">
    <w:name w:val="Stile Sched-2 + Superiore: (Nessun bordo)"/>
    <w:basedOn w:val="Sched-2"/>
    <w:rsid w:val="001A745F"/>
    <w:pPr>
      <w:pBdr>
        <w:top w:val="none" w:sz="0" w:space="0" w:color="auto"/>
        <w:bottom w:val="none" w:sz="0" w:space="0" w:color="auto"/>
      </w:pBdr>
    </w:pPr>
    <w:rPr>
      <w:szCs w:val="20"/>
    </w:rPr>
  </w:style>
  <w:style w:type="paragraph" w:customStyle="1" w:styleId="Stilestiletitolotabellaprima6ptDopo6pt">
    <w:name w:val="Stile stile titolo tabella + prima 6 pt Dopo:  6 pt"/>
    <w:basedOn w:val="stiletitolotabella"/>
    <w:rsid w:val="001A745F"/>
    <w:pPr>
      <w:keepNext/>
    </w:pPr>
    <w:rPr>
      <w:bCs/>
    </w:rPr>
  </w:style>
  <w:style w:type="paragraph" w:customStyle="1" w:styleId="Testotabella">
    <w:name w:val="Testo tabella"/>
    <w:basedOn w:val="Normale"/>
    <w:rsid w:val="001A745F"/>
    <w:pPr>
      <w:spacing w:before="60" w:after="0"/>
      <w:jc w:val="left"/>
    </w:pPr>
    <w:rPr>
      <w:sz w:val="18"/>
    </w:rPr>
  </w:style>
  <w:style w:type="paragraph" w:customStyle="1" w:styleId="StileTestotabella">
    <w:name w:val="Stile Testo tabella"/>
    <w:basedOn w:val="Testotabella"/>
    <w:next w:val="Testotabella"/>
    <w:rsid w:val="001A745F"/>
  </w:style>
  <w:style w:type="paragraph" w:customStyle="1" w:styleId="StileTimesNewRomanPS-BoldMTGrassettoAllineatoasinistraSini">
    <w:name w:val="Stile TimesNewRomanPS-BoldMT Grassetto Allineato a sinistra Sini..."/>
    <w:basedOn w:val="Normale"/>
    <w:rsid w:val="001A745F"/>
    <w:pPr>
      <w:pBdr>
        <w:bottom w:val="single" w:sz="4" w:space="1" w:color="auto"/>
      </w:pBdr>
      <w:spacing w:before="0"/>
      <w:ind w:left="851"/>
      <w:jc w:val="left"/>
    </w:pPr>
    <w:rPr>
      <w:rFonts w:eastAsia="Times"/>
      <w:bCs/>
    </w:rPr>
  </w:style>
  <w:style w:type="paragraph" w:customStyle="1" w:styleId="StileTitolo1Sinistro0cmPrimariga0cm">
    <w:name w:val="Stile Titolo 1 + Sinistro:  0 cm Prima riga:  0 cm"/>
    <w:basedOn w:val="Titolo1"/>
    <w:rsid w:val="001A745F"/>
    <w:pPr>
      <w:numPr>
        <w:numId w:val="0"/>
      </w:numPr>
      <w:spacing w:after="60"/>
    </w:pPr>
    <w:rPr>
      <w:rFonts w:cs="Times New Roman"/>
      <w:smallCaps/>
    </w:rPr>
  </w:style>
  <w:style w:type="paragraph" w:customStyle="1" w:styleId="StileTitolo1Sinistro0cmSporgente25cm">
    <w:name w:val="Stile Titolo 1 + Sinistro:  0 cm Sporgente  25 cm"/>
    <w:basedOn w:val="Titolo1"/>
    <w:next w:val="Normale"/>
    <w:rsid w:val="001A745F"/>
    <w:pPr>
      <w:numPr>
        <w:numId w:val="0"/>
      </w:numPr>
      <w:adjustRightInd w:val="0"/>
      <w:ind w:left="1418" w:hanging="1418"/>
      <w:textAlignment w:val="baseline"/>
    </w:pPr>
    <w:rPr>
      <w:rFonts w:eastAsia="Times" w:cs="Times New Roman"/>
      <w:b w:val="0"/>
      <w:bCs w:val="0"/>
      <w:i/>
      <w:iCs/>
      <w:sz w:val="24"/>
      <w:szCs w:val="24"/>
      <w:lang w:eastAsia="ko-KR"/>
    </w:rPr>
  </w:style>
  <w:style w:type="paragraph" w:customStyle="1" w:styleId="StileTitolo2Corsivo">
    <w:name w:val="Stile Titolo 2 + Corsivo"/>
    <w:basedOn w:val="Titolo2"/>
    <w:rsid w:val="001A745F"/>
    <w:pPr>
      <w:numPr>
        <w:ilvl w:val="0"/>
        <w:numId w:val="0"/>
      </w:numPr>
    </w:pPr>
    <w:rPr>
      <w:i/>
    </w:rPr>
  </w:style>
  <w:style w:type="paragraph" w:customStyle="1" w:styleId="StileTitolo2prima12ptDopo12pt">
    <w:name w:val="Stile Titolo 2 + prima 12 pt Dopo:  12 pt"/>
    <w:basedOn w:val="Titolo2"/>
    <w:rsid w:val="001A745F"/>
    <w:pPr>
      <w:numPr>
        <w:ilvl w:val="0"/>
        <w:numId w:val="0"/>
      </w:numPr>
    </w:pPr>
    <w:rPr>
      <w:rFonts w:cs="Times New Roman"/>
      <w:iCs w:val="0"/>
    </w:rPr>
  </w:style>
  <w:style w:type="paragraph" w:customStyle="1" w:styleId="StileTitolo2Sinistro0cmSporgente2cm">
    <w:name w:val="Stile Titolo 2 + Sinistro:  0 cm Sporgente  2 cm"/>
    <w:basedOn w:val="Titolo2"/>
    <w:rsid w:val="001A745F"/>
    <w:pPr>
      <w:numPr>
        <w:ilvl w:val="0"/>
        <w:numId w:val="0"/>
      </w:numPr>
      <w:tabs>
        <w:tab w:val="left" w:pos="1260"/>
      </w:tabs>
      <w:adjustRightInd w:val="0"/>
      <w:spacing w:before="120" w:after="60"/>
      <w:ind w:left="1134" w:hanging="1134"/>
      <w:textAlignment w:val="baseline"/>
    </w:pPr>
    <w:rPr>
      <w:rFonts w:eastAsia="Times" w:cs="Times New Roman"/>
      <w:b w:val="0"/>
      <w:bCs w:val="0"/>
      <w:i/>
      <w:szCs w:val="16"/>
      <w:lang w:eastAsia="ko-KR"/>
    </w:rPr>
  </w:style>
  <w:style w:type="paragraph" w:customStyle="1" w:styleId="StileTitolo3prima12ptDopo12pt">
    <w:name w:val="Stile Titolo 3 + prima 12 pt Dopo:  12 pt"/>
    <w:basedOn w:val="Titolo3"/>
    <w:rsid w:val="001A745F"/>
    <w:pPr>
      <w:numPr>
        <w:ilvl w:val="0"/>
        <w:numId w:val="0"/>
      </w:numPr>
    </w:pPr>
    <w:rPr>
      <w:i w:val="0"/>
      <w:iCs/>
    </w:rPr>
  </w:style>
  <w:style w:type="paragraph" w:customStyle="1" w:styleId="StileTitolo3Sinistro0cmPrimariga0cm">
    <w:name w:val="Stile Titolo 3 + Sinistro:  0 cm Prima riga:  0 cm"/>
    <w:basedOn w:val="Titolo3"/>
    <w:autoRedefine/>
    <w:rsid w:val="001A745F"/>
    <w:pPr>
      <w:numPr>
        <w:ilvl w:val="0"/>
        <w:numId w:val="0"/>
      </w:numPr>
    </w:pPr>
    <w:rPr>
      <w:rFonts w:eastAsia="Times"/>
      <w:iCs/>
      <w:smallCaps/>
      <w:szCs w:val="16"/>
      <w:lang w:eastAsia="ko-KR"/>
    </w:rPr>
  </w:style>
  <w:style w:type="paragraph" w:customStyle="1" w:styleId="StileTitolo4MaiuscolettoSinistro0cmSporgente085cm">
    <w:name w:val="Stile Titolo 4 + Maiuscoletto Sinistro:  0 cm Sporgente  085 cm"/>
    <w:basedOn w:val="Titolo4"/>
    <w:rsid w:val="001A745F"/>
    <w:pPr>
      <w:numPr>
        <w:ilvl w:val="0"/>
        <w:numId w:val="0"/>
      </w:numPr>
      <w:spacing w:before="240" w:after="120"/>
      <w:ind w:left="482" w:hanging="482"/>
    </w:pPr>
  </w:style>
  <w:style w:type="paragraph" w:customStyle="1" w:styleId="StileTitolo5Sinistro0cmPrimariga0cm">
    <w:name w:val="Stile Titolo 5 + Sinistro:  0 cm Prima riga:  0 cm"/>
    <w:basedOn w:val="Titolo5"/>
    <w:rsid w:val="001A745F"/>
    <w:pPr>
      <w:tabs>
        <w:tab w:val="num" w:pos="360"/>
      </w:tabs>
      <w:spacing w:before="240"/>
    </w:pPr>
    <w:rPr>
      <w:i/>
      <w:iCs/>
    </w:rPr>
  </w:style>
  <w:style w:type="character" w:customStyle="1" w:styleId="stiletitolotabellaCarattere">
    <w:name w:val="stile titolo tabella Carattere"/>
    <w:rsid w:val="001A745F"/>
    <w:rPr>
      <w:rFonts w:ascii="Arial" w:hAnsi="Arial"/>
      <w:b/>
      <w:lang w:val="it-IT" w:eastAsia="it-IT" w:bidi="ar-SA"/>
    </w:rPr>
  </w:style>
  <w:style w:type="character" w:customStyle="1" w:styleId="Stile1CarattereCarattere">
    <w:name w:val="Stile1 Carattere Carattere"/>
    <w:link w:val="Stile1"/>
    <w:rsid w:val="001A745F"/>
    <w:rPr>
      <w:rFonts w:ascii="Arial" w:hAnsi="Arial"/>
      <w:szCs w:val="24"/>
      <w:lang w:val="it-IT" w:eastAsia="it-IT" w:bidi="ar-SA"/>
    </w:rPr>
  </w:style>
  <w:style w:type="character" w:customStyle="1" w:styleId="Stile1CarattereCarattere1">
    <w:name w:val="Stile1 Carattere Carattere1"/>
    <w:rsid w:val="001A745F"/>
    <w:rPr>
      <w:rFonts w:ascii="Arial" w:hAnsi="Arial"/>
      <w:szCs w:val="24"/>
      <w:lang w:val="it-IT" w:eastAsia="it-IT" w:bidi="ar-SA"/>
    </w:rPr>
  </w:style>
  <w:style w:type="character" w:customStyle="1" w:styleId="Stile2Carattere">
    <w:name w:val="Stile2 Carattere"/>
    <w:link w:val="Stile2"/>
    <w:rsid w:val="001A745F"/>
    <w:rPr>
      <w:rFonts w:ascii="Arial" w:hAnsi="Arial"/>
      <w:lang w:val="it-IT" w:eastAsia="it-IT" w:bidi="ar-SA"/>
    </w:rPr>
  </w:style>
  <w:style w:type="character" w:customStyle="1" w:styleId="Stile2CarattereCarattere">
    <w:name w:val="Stile2 Carattere Carattere"/>
    <w:rsid w:val="001A745F"/>
    <w:rPr>
      <w:rFonts w:ascii="Arial" w:hAnsi="Arial"/>
      <w:lang w:val="it-IT" w:eastAsia="it-IT" w:bidi="ar-SA"/>
    </w:rPr>
  </w:style>
  <w:style w:type="paragraph" w:customStyle="1" w:styleId="Stile3">
    <w:name w:val="Stile3"/>
    <w:basedOn w:val="Titolo3"/>
    <w:rsid w:val="001A745F"/>
    <w:pPr>
      <w:numPr>
        <w:ilvl w:val="0"/>
        <w:numId w:val="0"/>
      </w:numPr>
    </w:pPr>
    <w:rPr>
      <w:bCs w:val="0"/>
      <w:i w:val="0"/>
    </w:rPr>
  </w:style>
  <w:style w:type="table" w:styleId="Tabellaacolori1">
    <w:name w:val="Table Colorful 1"/>
    <w:basedOn w:val="Tabellanormale"/>
    <w:rsid w:val="001A745F"/>
    <w:pPr>
      <w:spacing w:before="120"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1A745F"/>
    <w:pPr>
      <w:spacing w:before="120"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1A745F"/>
    <w:pPr>
      <w:spacing w:before="120"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3">
    <w:name w:val="Table Classic 3"/>
    <w:basedOn w:val="Tabellanormale"/>
    <w:rsid w:val="001A745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1A745F"/>
    <w:pPr>
      <w:spacing w:before="120"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1A745F"/>
    <w:pPr>
      <w:spacing w:before="120"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1A745F"/>
    <w:pPr>
      <w:spacing w:before="120"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1A745F"/>
    <w:pPr>
      <w:spacing w:before="120"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1A745F"/>
    <w:pPr>
      <w:spacing w:before="120"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1A745F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rsid w:val="001A745F"/>
    <w:pPr>
      <w:spacing w:before="120"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1A745F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1A745F"/>
    <w:pPr>
      <w:spacing w:before="120"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1A745F"/>
    <w:pPr>
      <w:spacing w:before="120"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7">
    <w:name w:val="Table List 7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1A745F"/>
    <w:pPr>
      <w:spacing w:before="120"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gliatabella1">
    <w:name w:val="Table Grid 1"/>
    <w:basedOn w:val="Tabellanormale"/>
    <w:rsid w:val="001A745F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1A745F"/>
    <w:pPr>
      <w:spacing w:before="120"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1A745F"/>
    <w:pPr>
      <w:spacing w:before="120"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1A745F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1A745F"/>
    <w:pPr>
      <w:spacing w:before="120"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semplice1">
    <w:name w:val="Table Simple 1"/>
    <w:basedOn w:val="Tabellanormale"/>
    <w:rsid w:val="001A745F"/>
    <w:pPr>
      <w:spacing w:before="120"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1A745F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tema">
    <w:name w:val="Table Theme"/>
    <w:basedOn w:val="Tabellanormale"/>
    <w:rsid w:val="001A745F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1A745F"/>
    <w:pPr>
      <w:spacing w:before="120"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delblocco">
    <w:name w:val="Block Text"/>
    <w:basedOn w:val="Normale"/>
    <w:rsid w:val="001A745F"/>
    <w:pPr>
      <w:adjustRightInd w:val="0"/>
      <w:ind w:left="111" w:right="141"/>
      <w:textAlignment w:val="baseline"/>
    </w:pPr>
    <w:rPr>
      <w:rFonts w:ascii="Times New Roman" w:hAnsi="Times New Roman"/>
      <w:bCs/>
      <w:szCs w:val="24"/>
    </w:rPr>
  </w:style>
  <w:style w:type="paragraph" w:styleId="Testomacro">
    <w:name w:val="macro"/>
    <w:semiHidden/>
    <w:rsid w:val="001A74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sid w:val="001A745F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edipaginaCarattere0">
    <w:name w:val="Testo nota a pie di pagina Carattere"/>
    <w:basedOn w:val="TestonotaapidipaginaCarattere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edipaginaCarattere1">
    <w:name w:val="Testo nota a pie di pagina Carattere1"/>
    <w:basedOn w:val="TestonotaapiedipaginaCarattere0"/>
    <w:rsid w:val="001A745F"/>
    <w:rPr>
      <w:noProof w:val="0"/>
      <w:snapToGrid w:val="0"/>
      <w:sz w:val="18"/>
      <w:lang w:val="it-IT" w:eastAsia="it-IT" w:bidi="ar-SA"/>
    </w:rPr>
  </w:style>
  <w:style w:type="character" w:customStyle="1" w:styleId="TestonotaapidipaginaCarattere2">
    <w:name w:val="Testo nota a piè di pagina Carattere2"/>
    <w:rsid w:val="001A745F"/>
    <w:rPr>
      <w:rFonts w:ascii="Arial" w:hAnsi="Arial"/>
      <w:sz w:val="18"/>
      <w:lang w:val="it-IT" w:eastAsia="it-IT" w:bidi="ar-SA"/>
    </w:rPr>
  </w:style>
  <w:style w:type="paragraph" w:styleId="Testonotadichiusura">
    <w:name w:val="endnote text"/>
    <w:basedOn w:val="Normale"/>
    <w:semiHidden/>
    <w:rsid w:val="001A745F"/>
  </w:style>
  <w:style w:type="character" w:customStyle="1" w:styleId="Titolo1CarattereCarattere">
    <w:name w:val="Titolo 1 Carattere Carattere"/>
    <w:rsid w:val="001A745F"/>
    <w:rPr>
      <w:rFonts w:ascii="Arial" w:hAnsi="Arial" w:cs="Arial"/>
      <w:b/>
      <w:bCs/>
      <w:caps/>
      <w:kern w:val="32"/>
      <w:lang w:val="it-IT" w:eastAsia="it-IT" w:bidi="ar-SA"/>
    </w:rPr>
  </w:style>
  <w:style w:type="paragraph" w:customStyle="1" w:styleId="titolo1schede">
    <w:name w:val="titolo 1 schede"/>
    <w:basedOn w:val="Titolo1"/>
    <w:rsid w:val="001A745F"/>
    <w:pPr>
      <w:numPr>
        <w:numId w:val="0"/>
      </w:numPr>
    </w:pPr>
    <w:rPr>
      <w:caps w:val="0"/>
      <w:smallCaps/>
    </w:rPr>
  </w:style>
  <w:style w:type="paragraph" w:customStyle="1" w:styleId="titolo2schede">
    <w:name w:val="titolo 2 schede"/>
    <w:basedOn w:val="Titolo2"/>
    <w:rsid w:val="001A745F"/>
    <w:pPr>
      <w:numPr>
        <w:ilvl w:val="0"/>
        <w:numId w:val="0"/>
      </w:numPr>
    </w:pPr>
  </w:style>
  <w:style w:type="character" w:customStyle="1" w:styleId="Titolo3Carattere">
    <w:name w:val="Titolo 3 Carattere"/>
    <w:rsid w:val="001A745F"/>
    <w:rPr>
      <w:b/>
      <w:noProof w:val="0"/>
      <w:snapToGrid w:val="0"/>
      <w:sz w:val="28"/>
      <w:lang w:val="it-IT" w:eastAsia="it-IT" w:bidi="ar-SA"/>
    </w:rPr>
  </w:style>
  <w:style w:type="paragraph" w:customStyle="1" w:styleId="titolo40">
    <w:name w:val="titolo 4"/>
    <w:basedOn w:val="Normale"/>
    <w:next w:val="Normale"/>
    <w:rsid w:val="001A745F"/>
    <w:rPr>
      <w:b/>
      <w:smallCaps/>
      <w:u w:val="single"/>
    </w:rPr>
  </w:style>
  <w:style w:type="character" w:customStyle="1" w:styleId="Titolo4Carattere">
    <w:name w:val="Titolo 4 Carattere"/>
    <w:rsid w:val="001A745F"/>
    <w:rPr>
      <w:i/>
      <w:noProof/>
      <w:snapToGrid w:val="0"/>
      <w:sz w:val="26"/>
      <w:lang w:val="it-IT" w:eastAsia="it-IT" w:bidi="ar-SA"/>
    </w:rPr>
  </w:style>
  <w:style w:type="character" w:customStyle="1" w:styleId="Titolo5Carattere">
    <w:name w:val="Titolo 5 Carattere"/>
    <w:rsid w:val="001A745F"/>
    <w:rPr>
      <w:smallCaps/>
      <w:noProof w:val="0"/>
      <w:snapToGrid w:val="0"/>
      <w:sz w:val="24"/>
      <w:lang w:val="it-IT" w:eastAsia="it-IT" w:bidi="ar-SA"/>
    </w:rPr>
  </w:style>
  <w:style w:type="character" w:customStyle="1" w:styleId="Titolo5CarattereCarattereCarattereCarattereCarattereCarattere">
    <w:name w:val="Titolo 5 Carattere Carattere Carattere Carattere Carattere Carattere"/>
    <w:rsid w:val="001A745F"/>
    <w:rPr>
      <w:rFonts w:ascii="Arial" w:hAnsi="Arial"/>
      <w:b/>
      <w:bCs/>
      <w:lang w:val="it-IT" w:eastAsia="it-IT" w:bidi="ar-SA"/>
    </w:rPr>
  </w:style>
  <w:style w:type="character" w:customStyle="1" w:styleId="Titolo5CarattereCarattereCarattereCarattere1">
    <w:name w:val="Titolo 5 Carattere Carattere Carattere Carattere1"/>
    <w:aliases w:val="Titolo 5 Carattere Carattere Carattere Carattere Carattere Carattere1"/>
    <w:rsid w:val="001A745F"/>
    <w:rPr>
      <w:rFonts w:ascii="Arial" w:hAnsi="Arial"/>
      <w:b/>
      <w:bCs/>
      <w:lang w:val="it-IT" w:eastAsia="it-IT" w:bidi="ar-SA"/>
    </w:rPr>
  </w:style>
  <w:style w:type="paragraph" w:customStyle="1" w:styleId="titolo60">
    <w:name w:val="titolo 6"/>
    <w:basedOn w:val="Normale"/>
    <w:next w:val="Normale"/>
    <w:rsid w:val="001A745F"/>
    <w:pPr>
      <w:spacing w:line="300" w:lineRule="exact"/>
    </w:pPr>
    <w:rPr>
      <w:b/>
      <w:bCs/>
      <w:snapToGrid w:val="0"/>
    </w:rPr>
  </w:style>
  <w:style w:type="paragraph" w:customStyle="1" w:styleId="titoloa1">
    <w:name w:val="titolo a1"/>
    <w:basedOn w:val="Corpodeltesto"/>
    <w:next w:val="Corpodeltesto"/>
    <w:rsid w:val="001A745F"/>
    <w:pPr>
      <w:tabs>
        <w:tab w:val="left" w:pos="567"/>
      </w:tabs>
      <w:ind w:left="567" w:hanging="567"/>
    </w:pPr>
    <w:rPr>
      <w:i/>
      <w:iCs/>
    </w:rPr>
  </w:style>
  <w:style w:type="paragraph" w:styleId="Titoloindice">
    <w:name w:val="index heading"/>
    <w:basedOn w:val="Normale"/>
    <w:next w:val="Indice1"/>
    <w:semiHidden/>
    <w:rsid w:val="001A745F"/>
    <w:rPr>
      <w:b/>
      <w:bCs/>
    </w:rPr>
  </w:style>
  <w:style w:type="paragraph" w:styleId="Titoloindicefonti">
    <w:name w:val="toa heading"/>
    <w:basedOn w:val="Normale"/>
    <w:next w:val="Normale"/>
    <w:semiHidden/>
    <w:rsid w:val="001A745F"/>
    <w:rPr>
      <w:b/>
      <w:bCs/>
      <w:sz w:val="24"/>
    </w:rPr>
  </w:style>
  <w:style w:type="paragraph" w:customStyle="1" w:styleId="titolofase">
    <w:name w:val="titolo fase"/>
    <w:basedOn w:val="Normale"/>
    <w:next w:val="Normale"/>
    <w:rsid w:val="009B1385"/>
    <w:pPr>
      <w:jc w:val="center"/>
    </w:pPr>
    <w:rPr>
      <w:b/>
      <w:sz w:val="28"/>
      <w:szCs w:val="28"/>
    </w:rPr>
  </w:style>
  <w:style w:type="paragraph" w:customStyle="1" w:styleId="pagina1">
    <w:name w:val="pagina1"/>
    <w:basedOn w:val="Normale"/>
    <w:rsid w:val="002A355A"/>
    <w:pPr>
      <w:jc w:val="right"/>
    </w:pPr>
    <w:rPr>
      <w:sz w:val="32"/>
      <w:szCs w:val="24"/>
    </w:rPr>
  </w:style>
  <w:style w:type="paragraph" w:customStyle="1" w:styleId="StilesottotitolotabellaGrassettoNonCorsivo">
    <w:name w:val="Stile sottotitolo tabella + Grassetto Non Corsivo"/>
    <w:basedOn w:val="sottotitolotabella"/>
    <w:rsid w:val="0036608B"/>
    <w:pPr>
      <w:suppressAutoHyphens/>
    </w:pPr>
    <w:rPr>
      <w:bCs/>
      <w:lang w:eastAsia="ar-SA"/>
    </w:rPr>
  </w:style>
  <w:style w:type="character" w:customStyle="1" w:styleId="sottotitolotabellaCarattere">
    <w:name w:val="sottotitolo tabella Carattere"/>
    <w:rsid w:val="00B12F1C"/>
    <w:rPr>
      <w:rFonts w:ascii="Verdana" w:hAnsi="Verdana"/>
      <w:i/>
      <w:sz w:val="18"/>
      <w:lang w:val="it-IT" w:eastAsia="ar-SA" w:bidi="ar-SA"/>
    </w:rPr>
  </w:style>
  <w:style w:type="character" w:customStyle="1" w:styleId="ora">
    <w:name w:val="ora"/>
    <w:basedOn w:val="Carpredefinitoparagrafo"/>
    <w:rsid w:val="00E57EC0"/>
  </w:style>
  <w:style w:type="character" w:customStyle="1" w:styleId="apple-converted-space">
    <w:name w:val="apple-converted-space"/>
    <w:basedOn w:val="Carpredefinitoparagrafo"/>
    <w:rsid w:val="00E57EC0"/>
  </w:style>
  <w:style w:type="character" w:customStyle="1" w:styleId="apple-style-span">
    <w:name w:val="apple-style-span"/>
    <w:basedOn w:val="Carpredefinitoparagrafo"/>
    <w:rsid w:val="00891ACE"/>
  </w:style>
  <w:style w:type="character" w:customStyle="1" w:styleId="post-authorvcard">
    <w:name w:val="post-author vcard"/>
    <w:basedOn w:val="Carpredefinitoparagrafo"/>
    <w:rsid w:val="00A2395B"/>
  </w:style>
  <w:style w:type="character" w:customStyle="1" w:styleId="fn">
    <w:name w:val="fn"/>
    <w:basedOn w:val="Carpredefinitoparagrafo"/>
    <w:rsid w:val="00A2395B"/>
  </w:style>
  <w:style w:type="character" w:customStyle="1" w:styleId="post-timestamp">
    <w:name w:val="post-timestamp"/>
    <w:basedOn w:val="Carpredefinitoparagrafo"/>
    <w:rsid w:val="00A2395B"/>
  </w:style>
  <w:style w:type="character" w:customStyle="1" w:styleId="post-comment-link">
    <w:name w:val="post-comment-link"/>
    <w:basedOn w:val="Carpredefinitoparagrafo"/>
    <w:rsid w:val="00A2395B"/>
  </w:style>
  <w:style w:type="character" w:customStyle="1" w:styleId="post-icons">
    <w:name w:val="post-icons"/>
    <w:basedOn w:val="Carpredefinitoparagrafo"/>
    <w:rsid w:val="00A2395B"/>
  </w:style>
  <w:style w:type="character" w:customStyle="1" w:styleId="post-labels">
    <w:name w:val="post-labels"/>
    <w:basedOn w:val="Carpredefinitoparagrafo"/>
    <w:rsid w:val="00A2395B"/>
  </w:style>
  <w:style w:type="character" w:customStyle="1" w:styleId="comment-timestamp">
    <w:name w:val="comment-timestamp"/>
    <w:basedOn w:val="Carpredefinitoparagrafo"/>
    <w:rsid w:val="00A2395B"/>
  </w:style>
  <w:style w:type="paragraph" w:customStyle="1" w:styleId="comment-footer">
    <w:name w:val="comment-footer"/>
    <w:basedOn w:val="Normale"/>
    <w:rsid w:val="00A2395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idget-item-control">
    <w:name w:val="widget-item-control"/>
    <w:basedOn w:val="Carpredefinitoparagrafo"/>
    <w:rsid w:val="00A2395B"/>
  </w:style>
  <w:style w:type="character" w:customStyle="1" w:styleId="zippy">
    <w:name w:val="zippy"/>
    <w:basedOn w:val="Carpredefinitoparagrafo"/>
    <w:rsid w:val="00A2395B"/>
  </w:style>
  <w:style w:type="character" w:customStyle="1" w:styleId="post-count">
    <w:name w:val="post-count"/>
    <w:basedOn w:val="Carpredefinitoparagrafo"/>
    <w:rsid w:val="00A2395B"/>
  </w:style>
  <w:style w:type="character" w:customStyle="1" w:styleId="zippytoggle-open">
    <w:name w:val="zippy toggle-open"/>
    <w:basedOn w:val="Carpredefinitoparagrafo"/>
    <w:rsid w:val="00A2395B"/>
  </w:style>
  <w:style w:type="character" w:customStyle="1" w:styleId="Didascalia1">
    <w:name w:val="Didascalia1"/>
    <w:basedOn w:val="Carpredefinitoparagrafo"/>
    <w:rsid w:val="00A2395B"/>
  </w:style>
  <w:style w:type="paragraph" w:styleId="Iniziomodulo-z">
    <w:name w:val="HTML Top of Form"/>
    <w:basedOn w:val="Normale"/>
    <w:next w:val="Normale"/>
    <w:hidden/>
    <w:rsid w:val="00A2395B"/>
    <w:pPr>
      <w:pBdr>
        <w:bottom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2395B"/>
    <w:pPr>
      <w:pBdr>
        <w:top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item-title">
    <w:name w:val="item-title"/>
    <w:basedOn w:val="Carpredefinitoparagrafo"/>
    <w:rsid w:val="00A2395B"/>
  </w:style>
  <w:style w:type="character" w:customStyle="1" w:styleId="item-snippet">
    <w:name w:val="item-snippet"/>
    <w:basedOn w:val="Carpredefinitoparagrafo"/>
    <w:rsid w:val="00A2395B"/>
  </w:style>
  <w:style w:type="character" w:customStyle="1" w:styleId="baritem">
    <w:name w:val="baritem"/>
    <w:basedOn w:val="Carpredefinitoparagrafo"/>
    <w:rsid w:val="001266E2"/>
  </w:style>
  <w:style w:type="character" w:customStyle="1" w:styleId="lastbaritem">
    <w:name w:val="lastbaritem"/>
    <w:basedOn w:val="Carpredefinitoparagrafo"/>
    <w:rsid w:val="001266E2"/>
  </w:style>
  <w:style w:type="character" w:customStyle="1" w:styleId="in-widget">
    <w:name w:val="in-widget"/>
    <w:basedOn w:val="Carpredefinitoparagrafo"/>
    <w:rsid w:val="001266E2"/>
  </w:style>
  <w:style w:type="character" w:customStyle="1" w:styleId="object2">
    <w:name w:val="object2"/>
    <w:rsid w:val="009B03FB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9B03FB"/>
    <w:rPr>
      <w:strike w:val="0"/>
      <w:dstrike w:val="0"/>
      <w:color w:val="00008B"/>
      <w:u w:val="none"/>
      <w:effect w:val="none"/>
    </w:rPr>
  </w:style>
  <w:style w:type="paragraph" w:customStyle="1" w:styleId="zone1">
    <w:name w:val="zone1"/>
    <w:basedOn w:val="Normale"/>
    <w:rsid w:val="00000A5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title2">
    <w:name w:val="title2"/>
    <w:basedOn w:val="Normale"/>
    <w:rsid w:val="00000A5D"/>
    <w:pPr>
      <w:spacing w:before="100" w:beforeAutospacing="1" w:after="100" w:afterAutospacing="1" w:line="255" w:lineRule="atLeast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agencyname1">
    <w:name w:val="agencyname1"/>
    <w:basedOn w:val="Normale"/>
    <w:rsid w:val="00000A5D"/>
    <w:pPr>
      <w:spacing w:before="100" w:beforeAutospacing="1" w:after="75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summary">
    <w:name w:val="summary"/>
    <w:basedOn w:val="Carpredefinitoparagrafo"/>
    <w:rsid w:val="00F76F16"/>
  </w:style>
  <w:style w:type="paragraph" w:styleId="Paragrafoelenco">
    <w:name w:val="List Paragraph"/>
    <w:basedOn w:val="Normale"/>
    <w:qFormat/>
    <w:rsid w:val="00DF4D2C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dirsegtext">
    <w:name w:val="dirsegtext"/>
    <w:basedOn w:val="Carpredefinitoparagrafo"/>
    <w:rsid w:val="00DB0A04"/>
  </w:style>
  <w:style w:type="character" w:customStyle="1" w:styleId="num3">
    <w:name w:val="num3"/>
    <w:basedOn w:val="Carpredefinitoparagrafo"/>
    <w:rsid w:val="00DB0A04"/>
  </w:style>
  <w:style w:type="paragraph" w:customStyle="1" w:styleId="by-line">
    <w:name w:val="by-line"/>
    <w:basedOn w:val="Normale"/>
    <w:rsid w:val="00901852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continues">
    <w:name w:val="continues"/>
    <w:basedOn w:val="Normale"/>
    <w:rsid w:val="0090185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tags1">
    <w:name w:val="tags1"/>
    <w:basedOn w:val="Normale"/>
    <w:rsid w:val="00901852"/>
    <w:pPr>
      <w:spacing w:before="100" w:beforeAutospacing="1" w:after="100" w:afterAutospacing="1"/>
      <w:jc w:val="left"/>
    </w:pPr>
    <w:rPr>
      <w:rFonts w:ascii="Times New Roman" w:hAnsi="Times New Roman"/>
      <w:color w:val="666666"/>
      <w:sz w:val="24"/>
      <w:szCs w:val="24"/>
    </w:rPr>
  </w:style>
  <w:style w:type="character" w:customStyle="1" w:styleId="time-stamp3">
    <w:name w:val="time-stamp3"/>
    <w:basedOn w:val="Carpredefinitoparagrafo"/>
    <w:rsid w:val="00901852"/>
  </w:style>
  <w:style w:type="paragraph" w:customStyle="1" w:styleId="titoloDoc">
    <w:name w:val="titoloDoc"/>
    <w:basedOn w:val="Intestazione"/>
    <w:rsid w:val="00CA18F9"/>
    <w:pPr>
      <w:widowControl w:val="0"/>
      <w:tabs>
        <w:tab w:val="clear" w:pos="4819"/>
        <w:tab w:val="clear" w:pos="9638"/>
      </w:tabs>
      <w:autoSpaceDN w:val="0"/>
      <w:adjustRightInd w:val="0"/>
      <w:spacing w:before="113"/>
      <w:jc w:val="left"/>
    </w:pPr>
    <w:rPr>
      <w:rFonts w:ascii="Times New Roman" w:hAnsi="Times New Roman"/>
      <w:b/>
      <w:bCs/>
      <w:color w:val="auto"/>
      <w:lang w:eastAsia="en-US"/>
    </w:rPr>
  </w:style>
  <w:style w:type="paragraph" w:customStyle="1" w:styleId="descrizioneDoc">
    <w:name w:val="descrizioneDoc"/>
    <w:basedOn w:val="Intestazione"/>
    <w:rsid w:val="00CA18F9"/>
    <w:pPr>
      <w:widowControl w:val="0"/>
      <w:tabs>
        <w:tab w:val="clear" w:pos="4819"/>
        <w:tab w:val="clear" w:pos="9638"/>
      </w:tabs>
      <w:autoSpaceDN w:val="0"/>
      <w:adjustRightInd w:val="0"/>
      <w:spacing w:before="170"/>
      <w:jc w:val="left"/>
    </w:pPr>
    <w:rPr>
      <w:rFonts w:ascii="Times New Roman" w:hAnsi="Times New Roman"/>
      <w:b/>
      <w:bCs/>
      <w:color w:val="000000"/>
      <w:lang w:eastAsia="en-US"/>
    </w:rPr>
  </w:style>
  <w:style w:type="character" w:customStyle="1" w:styleId="nir1">
    <w:name w:val="_nir1"/>
    <w:rsid w:val="00CA18F9"/>
    <w:rPr>
      <w:sz w:val="20"/>
      <w:szCs w:val="20"/>
      <w:lang w:val="x-none" w:eastAsia="en-US"/>
    </w:rPr>
  </w:style>
  <w:style w:type="paragraph" w:customStyle="1" w:styleId="articolo">
    <w:name w:val="articolo"/>
    <w:basedOn w:val="Normale"/>
    <w:rsid w:val="00CA18F9"/>
    <w:pPr>
      <w:widowControl w:val="0"/>
      <w:autoSpaceDN w:val="0"/>
      <w:adjustRightInd w:val="0"/>
      <w:spacing w:before="113" w:after="57"/>
      <w:jc w:val="center"/>
    </w:pPr>
    <w:rPr>
      <w:rFonts w:ascii="Times New Roman" w:hAnsi="Times New Roman"/>
      <w:lang w:eastAsia="en-US"/>
    </w:rPr>
  </w:style>
  <w:style w:type="paragraph" w:customStyle="1" w:styleId="comma">
    <w:name w:val="comma"/>
    <w:basedOn w:val="Normale"/>
    <w:rsid w:val="00CA18F9"/>
    <w:pPr>
      <w:widowControl w:val="0"/>
      <w:autoSpaceDN w:val="0"/>
      <w:adjustRightInd w:val="0"/>
      <w:spacing w:before="57" w:after="0"/>
      <w:ind w:firstLine="170"/>
    </w:pPr>
    <w:rPr>
      <w:rFonts w:ascii="Times New Roman" w:hAnsi="Times New Roman"/>
      <w:sz w:val="18"/>
      <w:szCs w:val="18"/>
      <w:lang w:eastAsia="en-US"/>
    </w:rPr>
  </w:style>
  <w:style w:type="character" w:customStyle="1" w:styleId="numArtDoc">
    <w:name w:val="numArtDoc"/>
    <w:rsid w:val="00CA18F9"/>
    <w:rPr>
      <w:i/>
      <w:iCs/>
      <w:sz w:val="20"/>
      <w:szCs w:val="20"/>
      <w:lang w:val="x-none" w:eastAsia="en-US"/>
    </w:rPr>
  </w:style>
  <w:style w:type="character" w:customStyle="1" w:styleId="rubArtDoc">
    <w:name w:val="rubArtDoc"/>
    <w:rsid w:val="00CA18F9"/>
    <w:rPr>
      <w:i/>
      <w:iCs/>
      <w:sz w:val="20"/>
      <w:szCs w:val="20"/>
      <w:lang w:val="x-none" w:eastAsia="en-US"/>
    </w:rPr>
  </w:style>
  <w:style w:type="character" w:customStyle="1" w:styleId="numComDoc">
    <w:name w:val="numComDoc"/>
    <w:rsid w:val="00CA18F9"/>
    <w:rPr>
      <w:sz w:val="20"/>
      <w:szCs w:val="20"/>
      <w:lang w:val="x-none" w:eastAsia="en-US"/>
    </w:rPr>
  </w:style>
  <w:style w:type="character" w:customStyle="1" w:styleId="corpo">
    <w:name w:val="corpo"/>
    <w:rsid w:val="00CA18F9"/>
    <w:rPr>
      <w:sz w:val="18"/>
      <w:szCs w:val="18"/>
      <w:lang w:val="x-none" w:eastAsia="en-US"/>
    </w:rPr>
  </w:style>
  <w:style w:type="character" w:customStyle="1" w:styleId="idnotaneltesto">
    <w:name w:val="id_nota_nel_testo"/>
    <w:rsid w:val="00CA18F9"/>
    <w:rPr>
      <w:b/>
      <w:bCs/>
      <w:i/>
      <w:iCs/>
      <w:sz w:val="16"/>
      <w:szCs w:val="16"/>
      <w:lang w:val="x-none" w:eastAsia="en-US"/>
    </w:rPr>
  </w:style>
  <w:style w:type="paragraph" w:customStyle="1" w:styleId="el">
    <w:name w:val="el"/>
    <w:basedOn w:val="comma"/>
    <w:rsid w:val="00F95E72"/>
    <w:pPr>
      <w:spacing w:before="0"/>
      <w:ind w:left="170"/>
    </w:pPr>
    <w:rPr>
      <w:rFonts w:cs="Tahoma"/>
      <w:sz w:val="20"/>
      <w:szCs w:val="24"/>
    </w:rPr>
  </w:style>
  <w:style w:type="character" w:customStyle="1" w:styleId="numel">
    <w:name w:val="numel"/>
    <w:rsid w:val="00F95E72"/>
    <w:rPr>
      <w:rFonts w:cs="Tahoma"/>
      <w:sz w:val="20"/>
      <w:lang w:eastAsia="en-US"/>
    </w:rPr>
  </w:style>
  <w:style w:type="character" w:customStyle="1" w:styleId="id">
    <w:name w:val="id"/>
    <w:rsid w:val="00F95E72"/>
    <w:rPr>
      <w:rFonts w:cs="Tahoma"/>
      <w:vanish/>
      <w:color w:val="000000"/>
      <w:sz w:val="20"/>
      <w:shd w:val="clear" w:color="auto" w:fill="FFFFFF"/>
      <w:lang w:eastAsia="en-US"/>
    </w:rPr>
  </w:style>
  <w:style w:type="character" w:customStyle="1" w:styleId="alinea">
    <w:name w:val="alinea"/>
    <w:rsid w:val="00F95E72"/>
    <w:rPr>
      <w:rFonts w:cs="Tahoma"/>
      <w:sz w:val="18"/>
      <w:lang w:eastAsia="en-US"/>
    </w:rPr>
  </w:style>
  <w:style w:type="paragraph" w:customStyle="1" w:styleId="categorie">
    <w:name w:val="categorie"/>
    <w:basedOn w:val="Normale"/>
    <w:rsid w:val="004210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ati">
    <w:name w:val="dati"/>
    <w:basedOn w:val="Normale"/>
    <w:rsid w:val="004210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reatedate">
    <w:name w:val="createdate"/>
    <w:basedOn w:val="Carpredefinitoparagrafo"/>
    <w:rsid w:val="00431E24"/>
  </w:style>
  <w:style w:type="character" w:customStyle="1" w:styleId="newsdate2">
    <w:name w:val="newsdate2"/>
    <w:rsid w:val="00054600"/>
    <w:rPr>
      <w:color w:val="808080"/>
      <w:sz w:val="17"/>
      <w:szCs w:val="17"/>
    </w:rPr>
  </w:style>
  <w:style w:type="character" w:customStyle="1" w:styleId="inlinea">
    <w:name w:val="inlinea"/>
    <w:basedOn w:val="Carpredefinitoparagrafo"/>
    <w:rsid w:val="00E7771D"/>
  </w:style>
  <w:style w:type="character" w:customStyle="1" w:styleId="elencon">
    <w:name w:val="elenco_n"/>
    <w:basedOn w:val="Carpredefinitoparagrafo"/>
    <w:rsid w:val="00E7771D"/>
  </w:style>
  <w:style w:type="paragraph" w:customStyle="1" w:styleId="ndrptesto">
    <w:name w:val="ndrp_testo"/>
    <w:basedOn w:val="Normale"/>
    <w:rsid w:val="002C1AD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CVSectionBullet">
    <w:name w:val="_ECV_SectionBullet"/>
    <w:basedOn w:val="Normale"/>
    <w:rsid w:val="002A49DE"/>
    <w:pPr>
      <w:widowControl w:val="0"/>
      <w:suppressLineNumbers/>
      <w:suppressAutoHyphens/>
      <w:autoSpaceDE w:val="0"/>
      <w:spacing w:before="0" w:after="0" w:line="100" w:lineRule="atLeast"/>
      <w:jc w:val="lef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601">
                  <w:marLeft w:val="0"/>
                  <w:marRight w:val="0"/>
                  <w:marTop w:val="0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00000"/>
                <w:right w:val="none" w:sz="0" w:space="0" w:color="auto"/>
              </w:divBdr>
              <w:divsChild>
                <w:div w:id="9306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837">
                  <w:marLeft w:val="2505"/>
                  <w:marRight w:val="5340"/>
                  <w:marTop w:val="0"/>
                  <w:marBottom w:val="0"/>
                  <w:divBdr>
                    <w:top w:val="none" w:sz="0" w:space="0" w:color="auto"/>
                    <w:left w:val="threeDEmboss" w:sz="6" w:space="0" w:color="D0D0D0"/>
                    <w:bottom w:val="none" w:sz="0" w:space="0" w:color="auto"/>
                    <w:right w:val="threeDEmboss" w:sz="6" w:space="0" w:color="D0D0D0"/>
                  </w:divBdr>
                  <w:divsChild>
                    <w:div w:id="978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17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6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29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077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482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38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55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43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79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327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795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47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1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529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50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38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174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268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02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80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" w:color="900000"/>
                                <w:right w:val="none" w:sz="0" w:space="0" w:color="auto"/>
                              </w:divBdr>
                              <w:divsChild>
                                <w:div w:id="4813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6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52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33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0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57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603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522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2833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416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83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2408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1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88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235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0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747793">
                  <w:marLeft w:val="-180"/>
                  <w:marRight w:val="-180"/>
                  <w:marTop w:val="0"/>
                  <w:marBottom w:val="0"/>
                  <w:divBdr>
                    <w:top w:val="single" w:sz="8" w:space="0" w:color="B6B4B0"/>
                    <w:left w:val="none" w:sz="0" w:space="0" w:color="auto"/>
                    <w:bottom w:val="single" w:sz="8" w:space="0" w:color="B6B4B0"/>
                    <w:right w:val="none" w:sz="0" w:space="0" w:color="auto"/>
                  </w:divBdr>
                </w:div>
                <w:div w:id="1684554853">
                  <w:marLeft w:val="-180"/>
                  <w:marRight w:val="-180"/>
                  <w:marTop w:val="0"/>
                  <w:marBottom w:val="0"/>
                  <w:divBdr>
                    <w:top w:val="single" w:sz="8" w:space="0" w:color="B6B4B0"/>
                    <w:left w:val="none" w:sz="0" w:space="0" w:color="auto"/>
                    <w:bottom w:val="single" w:sz="8" w:space="0" w:color="B6B4B0"/>
                    <w:right w:val="none" w:sz="0" w:space="0" w:color="auto"/>
                  </w:divBdr>
                </w:div>
              </w:divsChild>
            </w:div>
          </w:divsChild>
        </w:div>
        <w:div w:id="2144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D6D6D6"/>
                  </w:divBdr>
                </w:div>
              </w:divsChild>
            </w:div>
            <w:div w:id="10027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93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149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10" w:color="DDD9D2"/>
                        <w:left w:val="single" w:sz="8" w:space="10" w:color="DDD9D2"/>
                        <w:bottom w:val="single" w:sz="8" w:space="10" w:color="DDD9D2"/>
                        <w:right w:val="single" w:sz="8" w:space="10" w:color="DDD9D2"/>
                      </w:divBdr>
                    </w:div>
                  </w:divsChild>
                </w:div>
                <w:div w:id="17427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729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10" w:color="DDD9D2"/>
                        <w:left w:val="single" w:sz="8" w:space="10" w:color="DDD9D2"/>
                        <w:bottom w:val="single" w:sz="8" w:space="10" w:color="DDD9D2"/>
                        <w:right w:val="single" w:sz="8" w:space="10" w:color="DDD9D2"/>
                      </w:divBdr>
                    </w:div>
                  </w:divsChild>
                </w:div>
              </w:divsChild>
            </w:div>
          </w:divsChild>
        </w:div>
      </w:divsChild>
    </w:div>
    <w:div w:id="566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88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815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8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424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967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973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1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61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962">
                      <w:marLeft w:val="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472">
                  <w:marLeft w:val="0"/>
                  <w:marRight w:val="0"/>
                  <w:marTop w:val="75"/>
                  <w:marBottom w:val="75"/>
                  <w:divBdr>
                    <w:top w:val="single" w:sz="6" w:space="4" w:color="7C4474"/>
                    <w:left w:val="single" w:sz="6" w:space="4" w:color="7C4474"/>
                    <w:bottom w:val="single" w:sz="6" w:space="4" w:color="7C4474"/>
                    <w:right w:val="single" w:sz="6" w:space="4" w:color="7C4474"/>
                  </w:divBdr>
                  <w:divsChild>
                    <w:div w:id="150342531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9C9"/>
                    <w:bottom w:val="none" w:sz="0" w:space="0" w:color="auto"/>
                    <w:right w:val="single" w:sz="6" w:space="0" w:color="C9C9C9"/>
                  </w:divBdr>
                  <w:divsChild>
                    <w:div w:id="7477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385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71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5814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011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2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78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737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3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1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01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99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80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63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67252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8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408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45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626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3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6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340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5766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99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6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89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354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2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66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1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7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33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70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84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32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0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9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44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8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45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23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67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72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35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88678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6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0525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11" w:color="000000"/>
                <w:right w:val="single" w:sz="2" w:space="0" w:color="000000"/>
              </w:divBdr>
              <w:divsChild>
                <w:div w:id="3605950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9628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20208459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6" w:space="8" w:color="666666"/>
                            <w:right w:val="single" w:sz="2" w:space="0" w:color="000000"/>
                          </w:divBdr>
                          <w:divsChild>
                            <w:div w:id="14116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3266">
                  <w:marLeft w:val="29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4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303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507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3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518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49809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7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6728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58586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1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2399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5539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8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2" w:space="18" w:color="FFFFFF"/>
                    <w:right w:val="none" w:sz="0" w:space="0" w:color="auto"/>
                  </w:divBdr>
                  <w:divsChild>
                    <w:div w:id="419720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6337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" w:space="18" w:color="FFFFFF"/>
                                        <w:right w:val="none" w:sz="0" w:space="0" w:color="auto"/>
                                      </w:divBdr>
                                      <w:divsChild>
                                        <w:div w:id="1900699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59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24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71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24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8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40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4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8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28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8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9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87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85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1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51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6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3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804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8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8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8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44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79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3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2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0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20102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9162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00732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71948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33001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08839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3503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851704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6079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498737">
                              <w:marLeft w:val="63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538">
                                  <w:marLeft w:val="0"/>
                                  <w:marRight w:val="0"/>
                                  <w:marTop w:val="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871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075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3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7187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1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7751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1417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497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864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9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323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807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31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011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901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3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9007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93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741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06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462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6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5765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3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4906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72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0430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6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18807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2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6426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2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4" w:space="18" w:color="FFFFFF"/>
                    <w:right w:val="none" w:sz="0" w:space="0" w:color="auto"/>
                  </w:divBdr>
                  <w:divsChild>
                    <w:div w:id="9540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45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8268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11" w:color="000000"/>
                <w:right w:val="single" w:sz="2" w:space="0" w:color="000000"/>
              </w:divBdr>
              <w:divsChild>
                <w:div w:id="20296739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2053979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2276013">
                          <w:marLeft w:val="225"/>
                          <w:marRight w:val="120"/>
                          <w:marTop w:val="150"/>
                          <w:marBottom w:val="15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6" w:space="8" w:color="666666"/>
                            <w:right w:val="single" w:sz="2" w:space="0" w:color="000000"/>
                          </w:divBdr>
                          <w:divsChild>
                            <w:div w:id="5124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16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18" w:space="0" w:color="EAEAEA"/>
                                        <w:left w:val="single" w:sz="18" w:space="0" w:color="EAEAEA"/>
                                        <w:bottom w:val="single" w:sz="18" w:space="8" w:color="EAEAEA"/>
                                        <w:right w:val="single" w:sz="18" w:space="0" w:color="EAEAEA"/>
                                      </w:divBdr>
                                      <w:divsChild>
                                        <w:div w:id="3329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0000CC"/>
                                            <w:left w:val="single" w:sz="2" w:space="6" w:color="0000CC"/>
                                            <w:bottom w:val="single" w:sz="2" w:space="2" w:color="0000CC"/>
                                            <w:right w:val="single" w:sz="2" w:space="0" w:color="0000CC"/>
                                          </w:divBdr>
                                        </w:div>
                                        <w:div w:id="20250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4" w:color="0000CC"/>
                                            <w:left w:val="single" w:sz="2" w:space="0" w:color="0000CC"/>
                                            <w:bottom w:val="single" w:sz="2" w:space="0" w:color="0000CC"/>
                                            <w:right w:val="single" w:sz="2" w:space="0" w:color="0000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37021">
      <w:bodyDiv w:val="1"/>
      <w:marLeft w:val="0"/>
      <w:marRight w:val="0"/>
      <w:marTop w:val="0"/>
      <w:marBottom w:val="0"/>
      <w:divBdr>
        <w:top w:val="single" w:sz="48" w:space="0" w:color="CA001D"/>
        <w:left w:val="none" w:sz="0" w:space="0" w:color="auto"/>
        <w:bottom w:val="none" w:sz="0" w:space="0" w:color="auto"/>
        <w:right w:val="none" w:sz="0" w:space="0" w:color="auto"/>
      </w:divBdr>
      <w:divsChild>
        <w:div w:id="465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718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6352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1C1C1"/>
                          </w:divBdr>
                          <w:divsChild>
                            <w:div w:id="20005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860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8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6C6C6"/>
                            <w:left w:val="single" w:sz="6" w:space="6" w:color="C6C6C6"/>
                            <w:bottom w:val="single" w:sz="6" w:space="9" w:color="C6C6C6"/>
                            <w:right w:val="single" w:sz="6" w:space="6" w:color="C6C6C6"/>
                          </w:divBdr>
                          <w:divsChild>
                            <w:div w:id="9998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1449">
                                  <w:marLeft w:val="240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sanquirico@pec.consorzioterrecabla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io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43BE-3B4C-409C-85B8-617FD5AF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ioO.dotx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1</vt:lpstr>
    </vt:vector>
  </TitlesOfParts>
  <Company>Studio Tanqui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1</dc:title>
  <dc:creator>Silvia Arnofi</dc:creator>
  <cp:lastModifiedBy>comune sanquirico</cp:lastModifiedBy>
  <cp:revision>6</cp:revision>
  <cp:lastPrinted>2012-07-30T08:14:00Z</cp:lastPrinted>
  <dcterms:created xsi:type="dcterms:W3CDTF">2024-09-25T13:30:00Z</dcterms:created>
  <dcterms:modified xsi:type="dcterms:W3CDTF">2024-11-12T13:44:00Z</dcterms:modified>
</cp:coreProperties>
</file>